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D666A" w14:textId="77777777" w:rsidR="007E6862" w:rsidRPr="00186DE7" w:rsidRDefault="007E6862" w:rsidP="007E6862">
      <w:pPr>
        <w:rPr>
          <w:b/>
          <w:caps/>
          <w:sz w:val="23"/>
          <w:szCs w:val="23"/>
          <w:lang w:val="sr-Cyrl-RS"/>
        </w:rPr>
      </w:pPr>
      <w:r w:rsidRPr="00BB1563">
        <w:rPr>
          <w:b/>
          <w:caps/>
          <w:sz w:val="23"/>
          <w:szCs w:val="23"/>
        </w:rPr>
        <w:t xml:space="preserve">Прилог бр. </w:t>
      </w:r>
      <w:r w:rsidR="00984A01">
        <w:rPr>
          <w:b/>
          <w:caps/>
          <w:sz w:val="23"/>
          <w:szCs w:val="23"/>
          <w:lang w:val="sr-Cyrl-RS"/>
        </w:rPr>
        <w:t>1</w:t>
      </w:r>
    </w:p>
    <w:p w14:paraId="5ABEAF5F" w14:textId="77777777" w:rsidR="007E6862" w:rsidRPr="00BB1563" w:rsidRDefault="007E6862" w:rsidP="007E6862">
      <w:pPr>
        <w:rPr>
          <w:b/>
          <w:caps/>
          <w:sz w:val="23"/>
          <w:szCs w:val="23"/>
        </w:rPr>
      </w:pPr>
    </w:p>
    <w:p w14:paraId="605AB88F" w14:textId="28491541" w:rsidR="007E6862" w:rsidRPr="00BB1563" w:rsidRDefault="007E6862" w:rsidP="007E6862">
      <w:pPr>
        <w:rPr>
          <w:b/>
          <w:sz w:val="23"/>
          <w:szCs w:val="23"/>
          <w:lang w:val="ru-RU"/>
        </w:rPr>
      </w:pPr>
      <w:r w:rsidRPr="00BB1563">
        <w:rPr>
          <w:b/>
          <w:sz w:val="23"/>
          <w:szCs w:val="23"/>
          <w:lang w:val="ru-RU"/>
        </w:rPr>
        <w:t xml:space="preserve">ГРАНИЦА </w:t>
      </w:r>
      <w:r w:rsidR="002445EA">
        <w:rPr>
          <w:b/>
          <w:sz w:val="23"/>
          <w:szCs w:val="23"/>
          <w:lang w:val="ru-RU"/>
        </w:rPr>
        <w:t>СПЕЦИЈАЛНОГ РЕЗЕРВАТА</w:t>
      </w:r>
      <w:r w:rsidR="005D0DDF">
        <w:rPr>
          <w:b/>
          <w:sz w:val="23"/>
          <w:szCs w:val="23"/>
          <w:lang w:val="ru-RU"/>
        </w:rPr>
        <w:t xml:space="preserve"> ПРИРОДЕ </w:t>
      </w:r>
      <w:r w:rsidR="005D0DDF" w:rsidRPr="00BB1563">
        <w:rPr>
          <w:sz w:val="23"/>
          <w:szCs w:val="23"/>
          <w:lang w:val="sr-Cyrl-RS"/>
        </w:rPr>
        <w:t>„</w:t>
      </w:r>
      <w:r w:rsidR="005D0DDF">
        <w:rPr>
          <w:b/>
          <w:sz w:val="23"/>
          <w:szCs w:val="23"/>
          <w:lang w:val="ru-RU"/>
        </w:rPr>
        <w:t>ЗЛАТАР</w:t>
      </w:r>
      <w:r w:rsidR="005D0DDF" w:rsidRPr="00BB1563">
        <w:rPr>
          <w:sz w:val="23"/>
          <w:szCs w:val="23"/>
          <w:lang w:val="sr-Cyrl-CS"/>
        </w:rPr>
        <w:t>“</w:t>
      </w:r>
    </w:p>
    <w:p w14:paraId="1367391E" w14:textId="77777777" w:rsidR="007E6862" w:rsidRPr="00BB1563" w:rsidRDefault="007E6862" w:rsidP="007E6862">
      <w:pPr>
        <w:rPr>
          <w:b/>
          <w:sz w:val="23"/>
          <w:szCs w:val="23"/>
          <w:lang w:val="ru-RU"/>
        </w:rPr>
      </w:pPr>
    </w:p>
    <w:p w14:paraId="7A06EE57" w14:textId="35159E59" w:rsidR="007E6862" w:rsidRPr="00BB1563" w:rsidRDefault="007E6862" w:rsidP="007E6862">
      <w:pPr>
        <w:jc w:val="both"/>
        <w:rPr>
          <w:sz w:val="23"/>
          <w:szCs w:val="23"/>
          <w:lang w:val="sr-Cyrl-CS"/>
        </w:rPr>
      </w:pPr>
      <w:r w:rsidRPr="00BB1563">
        <w:rPr>
          <w:sz w:val="23"/>
          <w:szCs w:val="23"/>
          <w:lang w:val="sr-Cyrl-RS"/>
        </w:rPr>
        <w:t xml:space="preserve">Граница </w:t>
      </w:r>
      <w:r w:rsidR="002445EA">
        <w:rPr>
          <w:sz w:val="23"/>
          <w:szCs w:val="23"/>
          <w:lang w:val="sr-Cyrl-RS"/>
        </w:rPr>
        <w:t>СРП</w:t>
      </w:r>
      <w:r w:rsidRPr="00BB1563">
        <w:rPr>
          <w:sz w:val="23"/>
          <w:szCs w:val="23"/>
          <w:lang w:val="sr-Cyrl-RS"/>
        </w:rPr>
        <w:t xml:space="preserve"> </w:t>
      </w:r>
      <w:r w:rsidR="00BB1563" w:rsidRPr="00BB1563">
        <w:rPr>
          <w:sz w:val="23"/>
          <w:szCs w:val="23"/>
          <w:lang w:val="sr-Cyrl-RS"/>
        </w:rPr>
        <w:t>„</w:t>
      </w:r>
      <w:r w:rsidRPr="00BB1563">
        <w:rPr>
          <w:sz w:val="23"/>
          <w:szCs w:val="23"/>
          <w:lang w:val="sr-Cyrl-CS"/>
        </w:rPr>
        <w:t>Златара</w:t>
      </w:r>
      <w:r w:rsidR="00BB1563" w:rsidRPr="00BB1563">
        <w:rPr>
          <w:sz w:val="23"/>
          <w:szCs w:val="23"/>
          <w:lang w:val="sr-Cyrl-CS"/>
        </w:rPr>
        <w:t>“</w:t>
      </w:r>
      <w:r w:rsidRPr="00BB1563">
        <w:rPr>
          <w:sz w:val="23"/>
          <w:szCs w:val="23"/>
          <w:lang w:val="sr-Cyrl-CS"/>
        </w:rPr>
        <w:t xml:space="preserve"> </w:t>
      </w:r>
      <w:r w:rsidRPr="00BB1563">
        <w:rPr>
          <w:sz w:val="23"/>
          <w:szCs w:val="23"/>
          <w:lang w:val="sr-Cyrl-RS"/>
        </w:rPr>
        <w:t xml:space="preserve">почиње од </w:t>
      </w:r>
      <w:r w:rsidRPr="00BB1563">
        <w:rPr>
          <w:sz w:val="23"/>
          <w:szCs w:val="23"/>
          <w:lang w:val="sr-Cyrl-CS"/>
        </w:rPr>
        <w:t xml:space="preserve">тромеђе катастарских општина Аљиновићи, Милошев До и Караула (Општина Пријепоље) тј. </w:t>
      </w:r>
      <w:r w:rsidR="00BB1563" w:rsidRPr="00BB1563">
        <w:rPr>
          <w:sz w:val="23"/>
          <w:szCs w:val="23"/>
          <w:lang w:val="sr-Cyrl-CS"/>
        </w:rPr>
        <w:t>к</w:t>
      </w:r>
      <w:r w:rsidRPr="00BB1563">
        <w:rPr>
          <w:sz w:val="23"/>
          <w:szCs w:val="23"/>
          <w:lang w:val="sr-Cyrl-CS"/>
        </w:rPr>
        <w:t>ат</w:t>
      </w:r>
      <w:r w:rsidR="00BB1563" w:rsidRPr="00BB1563">
        <w:rPr>
          <w:sz w:val="23"/>
          <w:szCs w:val="23"/>
          <w:lang w:val="sr-Cyrl-CS"/>
        </w:rPr>
        <w:t xml:space="preserve">. </w:t>
      </w:r>
      <w:r w:rsidRPr="00BB1563">
        <w:rPr>
          <w:sz w:val="23"/>
          <w:szCs w:val="23"/>
          <w:lang w:val="sr-Cyrl-CS"/>
        </w:rPr>
        <w:t>парц</w:t>
      </w:r>
      <w:r w:rsidR="005D0DDF">
        <w:rPr>
          <w:sz w:val="23"/>
          <w:szCs w:val="23"/>
          <w:lang w:val="sr-Cyrl-CS"/>
        </w:rPr>
        <w:t>. бр.</w:t>
      </w:r>
      <w:r w:rsidR="00BB1563" w:rsidRPr="00BB1563">
        <w:rPr>
          <w:sz w:val="23"/>
          <w:szCs w:val="23"/>
          <w:lang w:val="sr-Cyrl-CS"/>
        </w:rPr>
        <w:t>:</w:t>
      </w:r>
      <w:r w:rsidRPr="00BB1563">
        <w:rPr>
          <w:sz w:val="23"/>
          <w:szCs w:val="23"/>
          <w:lang w:val="sr-Cyrl-CS"/>
        </w:rPr>
        <w:t xml:space="preserve"> 2684 (КО Аљиновићи), 292 (КО Милошев До) и </w:t>
      </w:r>
      <w:r w:rsidR="00BB1563" w:rsidRPr="00BB1563">
        <w:rPr>
          <w:sz w:val="23"/>
          <w:szCs w:val="23"/>
          <w:lang w:val="sr-Cyrl-CS"/>
        </w:rPr>
        <w:t>кат. парц. бр.:</w:t>
      </w:r>
      <w:r w:rsidRPr="00BB1563">
        <w:rPr>
          <w:sz w:val="23"/>
          <w:szCs w:val="23"/>
          <w:lang w:val="sr-Cyrl-CS"/>
        </w:rPr>
        <w:t xml:space="preserve"> 1 и 8 (КО Караула) одакле прати спољашњу границу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: 292, 296, 297, 295, 286, 291, опет </w:t>
      </w:r>
      <w:r w:rsidR="00BB1563" w:rsidRPr="00BB1563">
        <w:rPr>
          <w:sz w:val="23"/>
          <w:szCs w:val="23"/>
          <w:lang w:val="sr-Cyrl-CS"/>
        </w:rPr>
        <w:t xml:space="preserve">кат. парц. бр.: </w:t>
      </w:r>
      <w:r w:rsidRPr="00BB1563">
        <w:rPr>
          <w:sz w:val="23"/>
          <w:szCs w:val="23"/>
          <w:lang w:val="sr-Cyrl-CS"/>
        </w:rPr>
        <w:t>286, 290, 289, 387, 288, 287, опет</w:t>
      </w:r>
      <w:r w:rsidR="00BB1563" w:rsidRPr="00BB1563">
        <w:rPr>
          <w:sz w:val="23"/>
          <w:szCs w:val="23"/>
          <w:lang w:val="sr-Cyrl-CS"/>
        </w:rPr>
        <w:t xml:space="preserve"> кат. парц. бр.:</w:t>
      </w:r>
      <w:r w:rsidRPr="00BB1563">
        <w:rPr>
          <w:sz w:val="23"/>
          <w:szCs w:val="23"/>
          <w:lang w:val="sr-Cyrl-CS"/>
        </w:rPr>
        <w:t xml:space="preserve"> 286, 282, 284, 280, 279, 276, 275, 269, 268, 946, 949, 950, 259, 256, 250, 249, 251 (све у КО Милошев До) у смеру северозапада до границе КО Милошев До и КО Међани односно међе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 251 (КО Милошев До) и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 1132 (КО Међани) одакле мења смер и наставља ка северу кроз КО Међани) спољном границом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>: 1132, 1111, 1110, 1109, 1108, 1107, 1104, 1103, 1099, 1098, 1097, 1096, 1095, 1106, 1105, 1092, 1019, 1016, 1013, 999, 998, 997, 999, 993, 990, 988, 984, 982, 980, 976, 975, 970, 360, 361, 363, 373, 393/1, 396, 397, 969, 920, 917, 912, 909, 890, 885, 883, 877, 876, 875, 874, 851, 850, 849, 848, 847, 846, 845, 844, 843, 842, 841, 840, 839, 838, 837, 836, 835, 834, 833, 832, 831, 830, 817, 816, 815, 814, 813, 812, 802, 789/1, 789/2, 788, 787, 786 до границе КО Међани, КО Бискупићи и КО Правошево.</w:t>
      </w:r>
    </w:p>
    <w:p w14:paraId="76F27384" w14:textId="77777777" w:rsidR="00BB1563" w:rsidRPr="00BB1563" w:rsidRDefault="00BB1563" w:rsidP="007E6862">
      <w:pPr>
        <w:jc w:val="both"/>
        <w:rPr>
          <w:sz w:val="23"/>
          <w:szCs w:val="23"/>
          <w:lang w:val="sr-Cyrl-CS"/>
        </w:rPr>
      </w:pPr>
      <w:r w:rsidRPr="00BB1563">
        <w:rPr>
          <w:sz w:val="23"/>
          <w:szCs w:val="23"/>
          <w:lang w:val="sr-Cyrl-CS"/>
        </w:rPr>
        <w:t xml:space="preserve"> </w:t>
      </w:r>
    </w:p>
    <w:p w14:paraId="4E468F28" w14:textId="77777777" w:rsidR="007E6862" w:rsidRPr="00BB1563" w:rsidRDefault="007E6862" w:rsidP="007E6862">
      <w:pPr>
        <w:jc w:val="both"/>
        <w:rPr>
          <w:sz w:val="23"/>
          <w:szCs w:val="23"/>
          <w:lang w:val="sr-Cyrl-RS"/>
        </w:rPr>
      </w:pPr>
      <w:r w:rsidRPr="00BB1563">
        <w:rPr>
          <w:sz w:val="23"/>
          <w:szCs w:val="23"/>
          <w:lang w:val="sr-Cyrl-CS"/>
        </w:rPr>
        <w:t xml:space="preserve">Одавде граница наставља границом КО Бискупићи и КО Правошево према северозападу до међе </w:t>
      </w:r>
      <w:r w:rsidR="00BB1563">
        <w:rPr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 1482 (КО Правошево) и 385 (КО Бискупићи) одакле мења правац ка југу настављајући кроз КО Бискупићи спољном границом </w:t>
      </w:r>
      <w:r w:rsidR="00BB1563">
        <w:rPr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: 385, 387, 390, 570, 571, 573, 592, 595, 599, 606, 607, 608, 609, 610, 611, 624, 623, 622, 626, 647, 653, 652, 650 где опет мења смер ка северу спољном границом </w:t>
      </w:r>
      <w:r w:rsidR="00BB1563">
        <w:rPr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: 652, 656, 710, 705, 701, 699, 698, 697, 696, 694, 693, 692, 691, 685, 684, 681/1, 545, 543, 542, 541, 507, 539, 460, 459, 458, 456, 455, 451, 446, 448, 445, 440, све до тачке са координатама </w:t>
      </w:r>
      <w:r w:rsidRPr="00BB1563">
        <w:rPr>
          <w:sz w:val="23"/>
          <w:szCs w:val="23"/>
        </w:rPr>
        <w:t xml:space="preserve">X=400988 Y=4801558 </w:t>
      </w:r>
      <w:r w:rsidRPr="00BB1563">
        <w:rPr>
          <w:sz w:val="23"/>
          <w:szCs w:val="23"/>
          <w:lang w:val="sr-Cyrl-RS"/>
        </w:rPr>
        <w:t xml:space="preserve">где пресеца </w:t>
      </w:r>
      <w:r w:rsidR="00BB1563">
        <w:rPr>
          <w:lang w:val="sr-Cyrl-CS"/>
        </w:rPr>
        <w:t>кат. парц. бр.</w:t>
      </w:r>
      <w:r w:rsidRPr="00BB1563">
        <w:rPr>
          <w:sz w:val="23"/>
          <w:szCs w:val="23"/>
          <w:lang w:val="sr-Cyrl-RS"/>
        </w:rPr>
        <w:t xml:space="preserve"> 119 у тачкама са следећим координатама:</w:t>
      </w:r>
    </w:p>
    <w:p w14:paraId="03EEC348" w14:textId="77777777" w:rsidR="007E6862" w:rsidRPr="00BB1563" w:rsidRDefault="007E6862" w:rsidP="007E6862">
      <w:pPr>
        <w:jc w:val="both"/>
        <w:rPr>
          <w:sz w:val="23"/>
          <w:szCs w:val="23"/>
          <w:lang w:val="sr-Cyrl-RS"/>
        </w:rPr>
      </w:pPr>
    </w:p>
    <w:p w14:paraId="79C65B26" w14:textId="77777777" w:rsidR="007E6862" w:rsidRPr="00BB1563" w:rsidRDefault="007E6862" w:rsidP="007E6862">
      <w:pPr>
        <w:jc w:val="center"/>
        <w:rPr>
          <w:b/>
          <w:bCs/>
          <w:sz w:val="23"/>
          <w:szCs w:val="23"/>
        </w:rPr>
        <w:sectPr w:rsidR="007E6862" w:rsidRPr="00BB1563" w:rsidSect="007E6862">
          <w:pgSz w:w="11906" w:h="16838"/>
          <w:pgMar w:top="1418" w:right="1134" w:bottom="1418" w:left="1701" w:header="709" w:footer="709" w:gutter="0"/>
          <w:cols w:space="720"/>
          <w:docGrid w:linePitch="240" w:charSpace="3276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56"/>
      </w:tblGrid>
      <w:tr w:rsidR="007E6862" w:rsidRPr="00BB1563" w14:paraId="21A39447" w14:textId="77777777" w:rsidTr="00BB1563">
        <w:trPr>
          <w:trHeight w:val="300"/>
        </w:trPr>
        <w:tc>
          <w:tcPr>
            <w:tcW w:w="960" w:type="dxa"/>
            <w:shd w:val="clear" w:color="auto" w:fill="F7CAAC" w:themeFill="accent2" w:themeFillTint="66"/>
            <w:noWrap/>
            <w:hideMark/>
          </w:tcPr>
          <w:p w14:paraId="49A3B146" w14:textId="77777777" w:rsidR="007E6862" w:rsidRPr="00BB1563" w:rsidRDefault="007E6862" w:rsidP="005D0DDF">
            <w:pPr>
              <w:jc w:val="center"/>
              <w:rPr>
                <w:b/>
                <w:bCs/>
                <w:sz w:val="23"/>
                <w:szCs w:val="23"/>
              </w:rPr>
            </w:pPr>
            <w:r w:rsidRPr="00BB1563">
              <w:rPr>
                <w:b/>
                <w:bCs/>
                <w:sz w:val="23"/>
                <w:szCs w:val="23"/>
              </w:rPr>
              <w:t>X</w:t>
            </w:r>
          </w:p>
        </w:tc>
        <w:tc>
          <w:tcPr>
            <w:tcW w:w="1056" w:type="dxa"/>
            <w:shd w:val="clear" w:color="auto" w:fill="F7CAAC" w:themeFill="accent2" w:themeFillTint="66"/>
            <w:noWrap/>
            <w:hideMark/>
          </w:tcPr>
          <w:p w14:paraId="27D496A2" w14:textId="77777777" w:rsidR="007E6862" w:rsidRPr="00BB1563" w:rsidRDefault="007E6862" w:rsidP="005D0DDF">
            <w:pPr>
              <w:jc w:val="center"/>
              <w:rPr>
                <w:b/>
                <w:bCs/>
                <w:sz w:val="23"/>
                <w:szCs w:val="23"/>
              </w:rPr>
            </w:pPr>
            <w:r w:rsidRPr="00BB1563">
              <w:rPr>
                <w:b/>
                <w:bCs/>
                <w:sz w:val="23"/>
                <w:szCs w:val="23"/>
              </w:rPr>
              <w:t>Y</w:t>
            </w:r>
          </w:p>
        </w:tc>
      </w:tr>
      <w:tr w:rsidR="007E6862" w:rsidRPr="00BB1563" w14:paraId="1FCD10E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B7C2FF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400987</w:t>
            </w:r>
          </w:p>
        </w:tc>
        <w:tc>
          <w:tcPr>
            <w:tcW w:w="1056" w:type="dxa"/>
            <w:noWrap/>
            <w:hideMark/>
          </w:tcPr>
          <w:p w14:paraId="0648540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4801558</w:t>
            </w:r>
          </w:p>
        </w:tc>
      </w:tr>
      <w:tr w:rsidR="007E6862" w:rsidRPr="00BB1563" w14:paraId="0F6E021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90D23E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400986</w:t>
            </w:r>
          </w:p>
        </w:tc>
        <w:tc>
          <w:tcPr>
            <w:tcW w:w="1056" w:type="dxa"/>
            <w:noWrap/>
            <w:hideMark/>
          </w:tcPr>
          <w:p w14:paraId="282786E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4801559</w:t>
            </w:r>
          </w:p>
        </w:tc>
      </w:tr>
      <w:tr w:rsidR="007E6862" w:rsidRPr="00BB1563" w14:paraId="083EE306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A51EC9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400984</w:t>
            </w:r>
          </w:p>
        </w:tc>
        <w:tc>
          <w:tcPr>
            <w:tcW w:w="1056" w:type="dxa"/>
            <w:noWrap/>
            <w:hideMark/>
          </w:tcPr>
          <w:p w14:paraId="03EF23D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4801559</w:t>
            </w:r>
          </w:p>
        </w:tc>
      </w:tr>
      <w:tr w:rsidR="007E6862" w:rsidRPr="00BB1563" w14:paraId="7F973EF6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F98109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400983</w:t>
            </w:r>
          </w:p>
        </w:tc>
        <w:tc>
          <w:tcPr>
            <w:tcW w:w="1056" w:type="dxa"/>
            <w:noWrap/>
            <w:hideMark/>
          </w:tcPr>
          <w:p w14:paraId="37C0EED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4801559</w:t>
            </w:r>
          </w:p>
        </w:tc>
      </w:tr>
      <w:tr w:rsidR="007E6862" w:rsidRPr="00BB1563" w14:paraId="0E74CDD6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8575E8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400982</w:t>
            </w:r>
          </w:p>
        </w:tc>
        <w:tc>
          <w:tcPr>
            <w:tcW w:w="1056" w:type="dxa"/>
            <w:noWrap/>
            <w:hideMark/>
          </w:tcPr>
          <w:p w14:paraId="7AD3125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4801560</w:t>
            </w:r>
          </w:p>
        </w:tc>
      </w:tr>
      <w:tr w:rsidR="007E6862" w:rsidRPr="00BB1563" w14:paraId="4C67AC3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209400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400980</w:t>
            </w:r>
          </w:p>
        </w:tc>
        <w:tc>
          <w:tcPr>
            <w:tcW w:w="1056" w:type="dxa"/>
            <w:noWrap/>
            <w:hideMark/>
          </w:tcPr>
          <w:p w14:paraId="27E9B8E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4801559</w:t>
            </w:r>
          </w:p>
        </w:tc>
      </w:tr>
      <w:tr w:rsidR="007E6862" w:rsidRPr="00BB1563" w14:paraId="4541F49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046B79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400978</w:t>
            </w:r>
          </w:p>
        </w:tc>
        <w:tc>
          <w:tcPr>
            <w:tcW w:w="1056" w:type="dxa"/>
            <w:noWrap/>
            <w:hideMark/>
          </w:tcPr>
          <w:p w14:paraId="73FCD34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4801558</w:t>
            </w:r>
          </w:p>
        </w:tc>
      </w:tr>
      <w:tr w:rsidR="007E6862" w:rsidRPr="00BB1563" w14:paraId="4114849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E519F9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400973</w:t>
            </w:r>
          </w:p>
        </w:tc>
        <w:tc>
          <w:tcPr>
            <w:tcW w:w="1056" w:type="dxa"/>
            <w:noWrap/>
            <w:hideMark/>
          </w:tcPr>
          <w:p w14:paraId="6C6385E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4801556</w:t>
            </w:r>
          </w:p>
        </w:tc>
      </w:tr>
      <w:tr w:rsidR="007E6862" w:rsidRPr="00BB1563" w14:paraId="1D5408C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B2EC1E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400971</w:t>
            </w:r>
          </w:p>
        </w:tc>
        <w:tc>
          <w:tcPr>
            <w:tcW w:w="1056" w:type="dxa"/>
            <w:noWrap/>
            <w:hideMark/>
          </w:tcPr>
          <w:p w14:paraId="5BD1DE8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4801555</w:t>
            </w:r>
          </w:p>
        </w:tc>
      </w:tr>
      <w:tr w:rsidR="007E6862" w:rsidRPr="00BB1563" w14:paraId="1365798B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BE1017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400965</w:t>
            </w:r>
          </w:p>
        </w:tc>
        <w:tc>
          <w:tcPr>
            <w:tcW w:w="1056" w:type="dxa"/>
            <w:noWrap/>
            <w:hideMark/>
          </w:tcPr>
          <w:p w14:paraId="42034B1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4801552</w:t>
            </w:r>
          </w:p>
        </w:tc>
      </w:tr>
      <w:tr w:rsidR="007E6862" w:rsidRPr="00BB1563" w14:paraId="5159989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6F4937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400963</w:t>
            </w:r>
          </w:p>
        </w:tc>
        <w:tc>
          <w:tcPr>
            <w:tcW w:w="1056" w:type="dxa"/>
            <w:noWrap/>
            <w:hideMark/>
          </w:tcPr>
          <w:p w14:paraId="5FC9875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4801551</w:t>
            </w:r>
          </w:p>
        </w:tc>
      </w:tr>
      <w:tr w:rsidR="007E6862" w:rsidRPr="00BB1563" w14:paraId="4B8EEB8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53F314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400958</w:t>
            </w:r>
          </w:p>
        </w:tc>
        <w:tc>
          <w:tcPr>
            <w:tcW w:w="1056" w:type="dxa"/>
            <w:noWrap/>
            <w:hideMark/>
          </w:tcPr>
          <w:p w14:paraId="1452E7A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4801549</w:t>
            </w:r>
          </w:p>
        </w:tc>
      </w:tr>
      <w:tr w:rsidR="007E6862" w:rsidRPr="00BB1563" w14:paraId="70FA1092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4EE9AC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400956</w:t>
            </w:r>
          </w:p>
        </w:tc>
        <w:tc>
          <w:tcPr>
            <w:tcW w:w="1056" w:type="dxa"/>
            <w:noWrap/>
            <w:hideMark/>
          </w:tcPr>
          <w:p w14:paraId="10B453A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4801549</w:t>
            </w:r>
          </w:p>
        </w:tc>
      </w:tr>
      <w:tr w:rsidR="007E6862" w:rsidRPr="00BB1563" w14:paraId="3827B98C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45AA84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400945</w:t>
            </w:r>
          </w:p>
        </w:tc>
        <w:tc>
          <w:tcPr>
            <w:tcW w:w="1056" w:type="dxa"/>
            <w:noWrap/>
            <w:hideMark/>
          </w:tcPr>
          <w:p w14:paraId="64F578C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4801543</w:t>
            </w:r>
          </w:p>
        </w:tc>
      </w:tr>
      <w:tr w:rsidR="007E6862" w:rsidRPr="00BB1563" w14:paraId="0C510E0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705F35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400926</w:t>
            </w:r>
          </w:p>
        </w:tc>
        <w:tc>
          <w:tcPr>
            <w:tcW w:w="1056" w:type="dxa"/>
            <w:noWrap/>
            <w:hideMark/>
          </w:tcPr>
          <w:p w14:paraId="6A56503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4801536</w:t>
            </w:r>
          </w:p>
        </w:tc>
      </w:tr>
      <w:tr w:rsidR="007E6862" w:rsidRPr="00BB1563" w14:paraId="70B2819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C92E7A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400920</w:t>
            </w:r>
          </w:p>
        </w:tc>
        <w:tc>
          <w:tcPr>
            <w:tcW w:w="1056" w:type="dxa"/>
            <w:noWrap/>
            <w:hideMark/>
          </w:tcPr>
          <w:p w14:paraId="4ACE8AE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4801533</w:t>
            </w:r>
          </w:p>
        </w:tc>
      </w:tr>
      <w:tr w:rsidR="007E6862" w:rsidRPr="00BB1563" w14:paraId="0120461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B22BCB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400913</w:t>
            </w:r>
          </w:p>
        </w:tc>
        <w:tc>
          <w:tcPr>
            <w:tcW w:w="1056" w:type="dxa"/>
            <w:noWrap/>
            <w:hideMark/>
          </w:tcPr>
          <w:p w14:paraId="4EADEB1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4801527</w:t>
            </w:r>
          </w:p>
        </w:tc>
      </w:tr>
      <w:tr w:rsidR="007E6862" w:rsidRPr="00BB1563" w14:paraId="72A30D82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E2EBD4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400902</w:t>
            </w:r>
          </w:p>
        </w:tc>
        <w:tc>
          <w:tcPr>
            <w:tcW w:w="1056" w:type="dxa"/>
            <w:noWrap/>
            <w:hideMark/>
          </w:tcPr>
          <w:p w14:paraId="7220E2A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4801517</w:t>
            </w:r>
          </w:p>
        </w:tc>
      </w:tr>
      <w:tr w:rsidR="007E6862" w:rsidRPr="00BB1563" w14:paraId="005C9EB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44A17F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400894</w:t>
            </w:r>
          </w:p>
        </w:tc>
        <w:tc>
          <w:tcPr>
            <w:tcW w:w="1056" w:type="dxa"/>
            <w:noWrap/>
            <w:hideMark/>
          </w:tcPr>
          <w:p w14:paraId="5985E2D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4801510</w:t>
            </w:r>
          </w:p>
        </w:tc>
      </w:tr>
      <w:tr w:rsidR="007E6862" w:rsidRPr="00BB1563" w14:paraId="27752C6E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C426E7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400861</w:t>
            </w:r>
          </w:p>
        </w:tc>
        <w:tc>
          <w:tcPr>
            <w:tcW w:w="1056" w:type="dxa"/>
            <w:noWrap/>
            <w:hideMark/>
          </w:tcPr>
          <w:p w14:paraId="1B94686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4801484</w:t>
            </w:r>
          </w:p>
        </w:tc>
      </w:tr>
      <w:tr w:rsidR="007E6862" w:rsidRPr="00BB1563" w14:paraId="51F856A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5362D9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400857</w:t>
            </w:r>
          </w:p>
        </w:tc>
        <w:tc>
          <w:tcPr>
            <w:tcW w:w="1056" w:type="dxa"/>
            <w:noWrap/>
            <w:hideMark/>
          </w:tcPr>
          <w:p w14:paraId="1A80959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4801482</w:t>
            </w:r>
          </w:p>
        </w:tc>
      </w:tr>
      <w:tr w:rsidR="007E6862" w:rsidRPr="00BB1563" w14:paraId="321DFFFB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F20AAA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400812</w:t>
            </w:r>
          </w:p>
        </w:tc>
        <w:tc>
          <w:tcPr>
            <w:tcW w:w="1056" w:type="dxa"/>
            <w:noWrap/>
            <w:hideMark/>
          </w:tcPr>
          <w:p w14:paraId="63403AD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4801451</w:t>
            </w:r>
          </w:p>
        </w:tc>
      </w:tr>
      <w:tr w:rsidR="007E6862" w:rsidRPr="00BB1563" w14:paraId="26389E0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3F20AA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400791</w:t>
            </w:r>
          </w:p>
        </w:tc>
        <w:tc>
          <w:tcPr>
            <w:tcW w:w="1056" w:type="dxa"/>
            <w:noWrap/>
            <w:hideMark/>
          </w:tcPr>
          <w:p w14:paraId="378FE45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4801441</w:t>
            </w:r>
          </w:p>
        </w:tc>
      </w:tr>
      <w:tr w:rsidR="007E6862" w:rsidRPr="00BB1563" w14:paraId="4BCAE0B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512342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400787</w:t>
            </w:r>
          </w:p>
        </w:tc>
        <w:tc>
          <w:tcPr>
            <w:tcW w:w="1056" w:type="dxa"/>
            <w:noWrap/>
            <w:hideMark/>
          </w:tcPr>
          <w:p w14:paraId="066780F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4801441</w:t>
            </w:r>
          </w:p>
        </w:tc>
      </w:tr>
      <w:tr w:rsidR="007E6862" w:rsidRPr="00BB1563" w14:paraId="32F42DA5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11C932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400767</w:t>
            </w:r>
          </w:p>
        </w:tc>
        <w:tc>
          <w:tcPr>
            <w:tcW w:w="1056" w:type="dxa"/>
            <w:noWrap/>
            <w:hideMark/>
          </w:tcPr>
          <w:p w14:paraId="0046B0A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4801440</w:t>
            </w:r>
          </w:p>
        </w:tc>
      </w:tr>
      <w:tr w:rsidR="007E6862" w:rsidRPr="00BB1563" w14:paraId="48AD315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C87DC2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400743</w:t>
            </w:r>
          </w:p>
        </w:tc>
        <w:tc>
          <w:tcPr>
            <w:tcW w:w="1056" w:type="dxa"/>
            <w:noWrap/>
            <w:hideMark/>
          </w:tcPr>
          <w:p w14:paraId="6315716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4801455</w:t>
            </w:r>
          </w:p>
        </w:tc>
      </w:tr>
      <w:tr w:rsidR="007E6862" w:rsidRPr="00BB1563" w14:paraId="40F88BC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74AF98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400726</w:t>
            </w:r>
          </w:p>
        </w:tc>
        <w:tc>
          <w:tcPr>
            <w:tcW w:w="1056" w:type="dxa"/>
            <w:noWrap/>
            <w:hideMark/>
          </w:tcPr>
          <w:p w14:paraId="525278F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4801467</w:t>
            </w:r>
          </w:p>
        </w:tc>
      </w:tr>
      <w:tr w:rsidR="007E6862" w:rsidRPr="00BB1563" w14:paraId="0409D85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A17338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400712</w:t>
            </w:r>
          </w:p>
        </w:tc>
        <w:tc>
          <w:tcPr>
            <w:tcW w:w="1056" w:type="dxa"/>
            <w:noWrap/>
            <w:hideMark/>
          </w:tcPr>
          <w:p w14:paraId="07207A8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4801472</w:t>
            </w:r>
          </w:p>
        </w:tc>
      </w:tr>
      <w:tr w:rsidR="007E6862" w:rsidRPr="00BB1563" w14:paraId="2855210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8BCB9F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400694</w:t>
            </w:r>
          </w:p>
        </w:tc>
        <w:tc>
          <w:tcPr>
            <w:tcW w:w="1056" w:type="dxa"/>
            <w:noWrap/>
            <w:hideMark/>
          </w:tcPr>
          <w:p w14:paraId="4B376CC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4801472</w:t>
            </w:r>
          </w:p>
        </w:tc>
      </w:tr>
      <w:tr w:rsidR="007E6862" w:rsidRPr="00BB1563" w14:paraId="28781E2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4DFEFD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400689</w:t>
            </w:r>
          </w:p>
        </w:tc>
        <w:tc>
          <w:tcPr>
            <w:tcW w:w="1056" w:type="dxa"/>
            <w:noWrap/>
            <w:hideMark/>
          </w:tcPr>
          <w:p w14:paraId="7E01DC9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4801471</w:t>
            </w:r>
          </w:p>
        </w:tc>
      </w:tr>
      <w:tr w:rsidR="007E6862" w:rsidRPr="00BB1563" w14:paraId="232F72B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32A099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400658</w:t>
            </w:r>
          </w:p>
        </w:tc>
        <w:tc>
          <w:tcPr>
            <w:tcW w:w="1056" w:type="dxa"/>
            <w:noWrap/>
            <w:hideMark/>
          </w:tcPr>
          <w:p w14:paraId="1EBF125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4801460</w:t>
            </w:r>
          </w:p>
        </w:tc>
      </w:tr>
      <w:tr w:rsidR="007E6862" w:rsidRPr="00BB1563" w14:paraId="076F5D1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E4FB70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400641</w:t>
            </w:r>
          </w:p>
        </w:tc>
        <w:tc>
          <w:tcPr>
            <w:tcW w:w="1056" w:type="dxa"/>
            <w:noWrap/>
            <w:hideMark/>
          </w:tcPr>
          <w:p w14:paraId="032D99B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4801454</w:t>
            </w:r>
          </w:p>
        </w:tc>
      </w:tr>
      <w:tr w:rsidR="007E6862" w:rsidRPr="00BB1563" w14:paraId="07064FA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6534A7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400629</w:t>
            </w:r>
          </w:p>
        </w:tc>
        <w:tc>
          <w:tcPr>
            <w:tcW w:w="1056" w:type="dxa"/>
            <w:noWrap/>
            <w:hideMark/>
          </w:tcPr>
          <w:p w14:paraId="545CCBE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4801450</w:t>
            </w:r>
          </w:p>
        </w:tc>
      </w:tr>
      <w:tr w:rsidR="007E6862" w:rsidRPr="00BB1563" w14:paraId="1AA8AC0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82B90F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400628</w:t>
            </w:r>
          </w:p>
        </w:tc>
        <w:tc>
          <w:tcPr>
            <w:tcW w:w="1056" w:type="dxa"/>
            <w:noWrap/>
            <w:hideMark/>
          </w:tcPr>
          <w:p w14:paraId="5A661E6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4801449</w:t>
            </w:r>
          </w:p>
        </w:tc>
      </w:tr>
      <w:tr w:rsidR="007E6862" w:rsidRPr="00BB1563" w14:paraId="04D424D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3DD8B1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400614</w:t>
            </w:r>
          </w:p>
        </w:tc>
        <w:tc>
          <w:tcPr>
            <w:tcW w:w="1056" w:type="dxa"/>
            <w:noWrap/>
            <w:hideMark/>
          </w:tcPr>
          <w:p w14:paraId="752E1B2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4801444</w:t>
            </w:r>
          </w:p>
        </w:tc>
      </w:tr>
      <w:tr w:rsidR="007E6862" w:rsidRPr="00BB1563" w14:paraId="7560612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9965A8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400609</w:t>
            </w:r>
          </w:p>
        </w:tc>
        <w:tc>
          <w:tcPr>
            <w:tcW w:w="1056" w:type="dxa"/>
            <w:noWrap/>
            <w:hideMark/>
          </w:tcPr>
          <w:p w14:paraId="781C6BC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4801442</w:t>
            </w:r>
          </w:p>
        </w:tc>
      </w:tr>
      <w:tr w:rsidR="007E6862" w:rsidRPr="00BB1563" w14:paraId="446B902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D7AF7B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400579</w:t>
            </w:r>
          </w:p>
        </w:tc>
        <w:tc>
          <w:tcPr>
            <w:tcW w:w="1056" w:type="dxa"/>
            <w:noWrap/>
            <w:hideMark/>
          </w:tcPr>
          <w:p w14:paraId="417F1C4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4801428</w:t>
            </w:r>
          </w:p>
        </w:tc>
      </w:tr>
      <w:tr w:rsidR="007E6862" w:rsidRPr="00BB1563" w14:paraId="126411F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D85036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400564</w:t>
            </w:r>
          </w:p>
        </w:tc>
        <w:tc>
          <w:tcPr>
            <w:tcW w:w="1056" w:type="dxa"/>
            <w:noWrap/>
            <w:hideMark/>
          </w:tcPr>
          <w:p w14:paraId="22E04FD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4801420</w:t>
            </w:r>
          </w:p>
        </w:tc>
      </w:tr>
      <w:tr w:rsidR="007E6862" w:rsidRPr="00BB1563" w14:paraId="0DE534C6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41244A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400534</w:t>
            </w:r>
          </w:p>
        </w:tc>
        <w:tc>
          <w:tcPr>
            <w:tcW w:w="1056" w:type="dxa"/>
            <w:noWrap/>
            <w:hideMark/>
          </w:tcPr>
          <w:p w14:paraId="6BE0107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4801424</w:t>
            </w:r>
          </w:p>
        </w:tc>
      </w:tr>
      <w:tr w:rsidR="007E6862" w:rsidRPr="00BB1563" w14:paraId="70A382A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D264D9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400499</w:t>
            </w:r>
          </w:p>
        </w:tc>
        <w:tc>
          <w:tcPr>
            <w:tcW w:w="1056" w:type="dxa"/>
            <w:noWrap/>
            <w:hideMark/>
          </w:tcPr>
          <w:p w14:paraId="317BACD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4801442</w:t>
            </w:r>
          </w:p>
        </w:tc>
      </w:tr>
      <w:tr w:rsidR="007E6862" w:rsidRPr="00BB1563" w14:paraId="724C478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BD8683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400496</w:t>
            </w:r>
          </w:p>
        </w:tc>
        <w:tc>
          <w:tcPr>
            <w:tcW w:w="1056" w:type="dxa"/>
            <w:noWrap/>
            <w:hideMark/>
          </w:tcPr>
          <w:p w14:paraId="482298C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4801444</w:t>
            </w:r>
          </w:p>
        </w:tc>
      </w:tr>
      <w:tr w:rsidR="007E6862" w:rsidRPr="00BB1563" w14:paraId="147FDD4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362326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400475</w:t>
            </w:r>
          </w:p>
        </w:tc>
        <w:tc>
          <w:tcPr>
            <w:tcW w:w="1056" w:type="dxa"/>
            <w:noWrap/>
            <w:hideMark/>
          </w:tcPr>
          <w:p w14:paraId="1934AA8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4801452</w:t>
            </w:r>
          </w:p>
        </w:tc>
      </w:tr>
      <w:tr w:rsidR="007E6862" w:rsidRPr="00BB1563" w14:paraId="26BF241B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858E8E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400462</w:t>
            </w:r>
          </w:p>
        </w:tc>
        <w:tc>
          <w:tcPr>
            <w:tcW w:w="1056" w:type="dxa"/>
            <w:noWrap/>
            <w:hideMark/>
          </w:tcPr>
          <w:p w14:paraId="55EAAB6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4801442</w:t>
            </w:r>
          </w:p>
        </w:tc>
      </w:tr>
      <w:tr w:rsidR="007E6862" w:rsidRPr="00BB1563" w14:paraId="2C14413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DD8D96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400443</w:t>
            </w:r>
          </w:p>
        </w:tc>
        <w:tc>
          <w:tcPr>
            <w:tcW w:w="1056" w:type="dxa"/>
            <w:noWrap/>
            <w:hideMark/>
          </w:tcPr>
          <w:p w14:paraId="531A1E9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4801427</w:t>
            </w:r>
          </w:p>
        </w:tc>
      </w:tr>
      <w:tr w:rsidR="007E6862" w:rsidRPr="00BB1563" w14:paraId="3FA099E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01714A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400444</w:t>
            </w:r>
          </w:p>
        </w:tc>
        <w:tc>
          <w:tcPr>
            <w:tcW w:w="1056" w:type="dxa"/>
            <w:noWrap/>
            <w:hideMark/>
          </w:tcPr>
          <w:p w14:paraId="3080288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4801442</w:t>
            </w:r>
          </w:p>
        </w:tc>
      </w:tr>
      <w:tr w:rsidR="007E6862" w:rsidRPr="00BB1563" w14:paraId="2ECFD8C2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F3D870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400445</w:t>
            </w:r>
          </w:p>
        </w:tc>
        <w:tc>
          <w:tcPr>
            <w:tcW w:w="1056" w:type="dxa"/>
            <w:noWrap/>
            <w:hideMark/>
          </w:tcPr>
          <w:p w14:paraId="46726D1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4801448</w:t>
            </w:r>
          </w:p>
        </w:tc>
      </w:tr>
      <w:tr w:rsidR="007E6862" w:rsidRPr="00BB1563" w14:paraId="4805C3FE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6BB564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400443</w:t>
            </w:r>
          </w:p>
        </w:tc>
        <w:tc>
          <w:tcPr>
            <w:tcW w:w="1056" w:type="dxa"/>
            <w:noWrap/>
            <w:hideMark/>
          </w:tcPr>
          <w:p w14:paraId="0BEAC14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4801469</w:t>
            </w:r>
          </w:p>
        </w:tc>
      </w:tr>
      <w:tr w:rsidR="007E6862" w:rsidRPr="00BB1563" w14:paraId="472AC0B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03CC32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400444</w:t>
            </w:r>
          </w:p>
        </w:tc>
        <w:tc>
          <w:tcPr>
            <w:tcW w:w="1056" w:type="dxa"/>
            <w:noWrap/>
            <w:hideMark/>
          </w:tcPr>
          <w:p w14:paraId="5616E3B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4801506</w:t>
            </w:r>
          </w:p>
        </w:tc>
      </w:tr>
      <w:tr w:rsidR="007E6862" w:rsidRPr="00BB1563" w14:paraId="14EB175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E2F1EA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400445</w:t>
            </w:r>
          </w:p>
        </w:tc>
        <w:tc>
          <w:tcPr>
            <w:tcW w:w="1056" w:type="dxa"/>
            <w:noWrap/>
            <w:hideMark/>
          </w:tcPr>
          <w:p w14:paraId="00B7595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4801526</w:t>
            </w:r>
          </w:p>
        </w:tc>
      </w:tr>
      <w:tr w:rsidR="007E6862" w:rsidRPr="00BB1563" w14:paraId="30CB285B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9EAB84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400445</w:t>
            </w:r>
          </w:p>
        </w:tc>
        <w:tc>
          <w:tcPr>
            <w:tcW w:w="1056" w:type="dxa"/>
            <w:noWrap/>
            <w:hideMark/>
          </w:tcPr>
          <w:p w14:paraId="5CAB403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4801531</w:t>
            </w:r>
          </w:p>
        </w:tc>
      </w:tr>
      <w:tr w:rsidR="007E6862" w:rsidRPr="00BB1563" w14:paraId="405C556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CD7E6D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400449</w:t>
            </w:r>
          </w:p>
        </w:tc>
        <w:tc>
          <w:tcPr>
            <w:tcW w:w="1056" w:type="dxa"/>
            <w:noWrap/>
            <w:hideMark/>
          </w:tcPr>
          <w:p w14:paraId="01C0111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4801595</w:t>
            </w:r>
          </w:p>
        </w:tc>
      </w:tr>
      <w:tr w:rsidR="007E6862" w:rsidRPr="00BB1563" w14:paraId="6DD560F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14442A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400450</w:t>
            </w:r>
          </w:p>
        </w:tc>
        <w:tc>
          <w:tcPr>
            <w:tcW w:w="1056" w:type="dxa"/>
            <w:noWrap/>
            <w:hideMark/>
          </w:tcPr>
          <w:p w14:paraId="22BDFE6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4801622</w:t>
            </w:r>
          </w:p>
        </w:tc>
      </w:tr>
      <w:tr w:rsidR="007E6862" w:rsidRPr="00BB1563" w14:paraId="0870FA95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DF5389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400451</w:t>
            </w:r>
          </w:p>
        </w:tc>
        <w:tc>
          <w:tcPr>
            <w:tcW w:w="1056" w:type="dxa"/>
            <w:noWrap/>
            <w:hideMark/>
          </w:tcPr>
          <w:p w14:paraId="3388214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4801638</w:t>
            </w:r>
          </w:p>
        </w:tc>
      </w:tr>
      <w:tr w:rsidR="007E6862" w:rsidRPr="00BB1563" w14:paraId="4F45C63C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149E78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400452</w:t>
            </w:r>
          </w:p>
        </w:tc>
        <w:tc>
          <w:tcPr>
            <w:tcW w:w="1056" w:type="dxa"/>
            <w:noWrap/>
            <w:hideMark/>
          </w:tcPr>
          <w:p w14:paraId="3B4488E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4801647</w:t>
            </w:r>
          </w:p>
        </w:tc>
      </w:tr>
      <w:tr w:rsidR="007E6862" w:rsidRPr="00BB1563" w14:paraId="572EDA1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2D2D95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400456</w:t>
            </w:r>
          </w:p>
        </w:tc>
        <w:tc>
          <w:tcPr>
            <w:tcW w:w="1056" w:type="dxa"/>
            <w:noWrap/>
            <w:hideMark/>
          </w:tcPr>
          <w:p w14:paraId="2DE8CDE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4801723</w:t>
            </w:r>
          </w:p>
        </w:tc>
      </w:tr>
      <w:tr w:rsidR="007E6862" w:rsidRPr="00BB1563" w14:paraId="1C795D4E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B71D51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400458</w:t>
            </w:r>
          </w:p>
        </w:tc>
        <w:tc>
          <w:tcPr>
            <w:tcW w:w="1056" w:type="dxa"/>
            <w:noWrap/>
            <w:hideMark/>
          </w:tcPr>
          <w:p w14:paraId="19097FD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4801776</w:t>
            </w:r>
          </w:p>
        </w:tc>
      </w:tr>
      <w:tr w:rsidR="007E6862" w:rsidRPr="00BB1563" w14:paraId="4575ACD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6FD2DC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400459</w:t>
            </w:r>
          </w:p>
        </w:tc>
        <w:tc>
          <w:tcPr>
            <w:tcW w:w="1056" w:type="dxa"/>
            <w:noWrap/>
            <w:hideMark/>
          </w:tcPr>
          <w:p w14:paraId="69D2578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4801777</w:t>
            </w:r>
          </w:p>
        </w:tc>
      </w:tr>
      <w:tr w:rsidR="007E6862" w:rsidRPr="00BB1563" w14:paraId="6884E78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E748E2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400468</w:t>
            </w:r>
          </w:p>
        </w:tc>
        <w:tc>
          <w:tcPr>
            <w:tcW w:w="1056" w:type="dxa"/>
            <w:noWrap/>
            <w:hideMark/>
          </w:tcPr>
          <w:p w14:paraId="687EEE3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4801864</w:t>
            </w:r>
          </w:p>
        </w:tc>
      </w:tr>
      <w:tr w:rsidR="007E6862" w:rsidRPr="00BB1563" w14:paraId="5D2FDEC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DB401E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400459</w:t>
            </w:r>
          </w:p>
        </w:tc>
        <w:tc>
          <w:tcPr>
            <w:tcW w:w="1056" w:type="dxa"/>
            <w:noWrap/>
            <w:hideMark/>
          </w:tcPr>
          <w:p w14:paraId="0DBB156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4802121</w:t>
            </w:r>
          </w:p>
        </w:tc>
      </w:tr>
    </w:tbl>
    <w:p w14:paraId="1081C558" w14:textId="77777777" w:rsidR="007E6862" w:rsidRPr="00BB1563" w:rsidRDefault="007E6862" w:rsidP="007E6862">
      <w:pPr>
        <w:jc w:val="both"/>
        <w:rPr>
          <w:sz w:val="23"/>
          <w:szCs w:val="23"/>
          <w:lang w:val="sr-Cyrl-RS"/>
        </w:rPr>
        <w:sectPr w:rsidR="007E6862" w:rsidRPr="00BB1563" w:rsidSect="005D0DDF">
          <w:type w:val="continuous"/>
          <w:pgSz w:w="11906" w:h="16838"/>
          <w:pgMar w:top="1418" w:right="1134" w:bottom="1418" w:left="1701" w:header="709" w:footer="709" w:gutter="0"/>
          <w:cols w:num="3" w:space="720"/>
          <w:docGrid w:linePitch="240" w:charSpace="32768"/>
        </w:sectPr>
      </w:pPr>
    </w:p>
    <w:p w14:paraId="5D7C8706" w14:textId="77777777" w:rsidR="007E6862" w:rsidRPr="00BB1563" w:rsidRDefault="007E6862" w:rsidP="007E6862">
      <w:pPr>
        <w:jc w:val="both"/>
        <w:rPr>
          <w:sz w:val="23"/>
          <w:szCs w:val="23"/>
          <w:lang w:val="sr-Cyrl-RS"/>
        </w:rPr>
      </w:pPr>
      <w:r w:rsidRPr="00BB1563">
        <w:rPr>
          <w:sz w:val="23"/>
          <w:szCs w:val="23"/>
          <w:lang w:val="sr-Cyrl-CS"/>
        </w:rPr>
        <w:lastRenderedPageBreak/>
        <w:t xml:space="preserve">па спољном границом </w:t>
      </w:r>
      <w:r w:rsidR="00BB1563">
        <w:rPr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: 125, 127, 128, 129, 134, 133 до тачке са координатама </w:t>
      </w:r>
      <w:r w:rsidRPr="00BB1563">
        <w:rPr>
          <w:sz w:val="23"/>
          <w:szCs w:val="23"/>
        </w:rPr>
        <w:t xml:space="preserve">X=400654 Y=4802422 </w:t>
      </w:r>
      <w:r w:rsidRPr="00BB1563">
        <w:rPr>
          <w:sz w:val="23"/>
          <w:szCs w:val="23"/>
          <w:lang w:val="sr-Cyrl-RS"/>
        </w:rPr>
        <w:t xml:space="preserve">где опет пресеца </w:t>
      </w:r>
      <w:r w:rsidR="00BB1563">
        <w:rPr>
          <w:lang w:val="sr-Cyrl-CS"/>
        </w:rPr>
        <w:t xml:space="preserve">кат. парц. бр. </w:t>
      </w:r>
      <w:r w:rsidRPr="00BB1563">
        <w:rPr>
          <w:sz w:val="23"/>
          <w:szCs w:val="23"/>
          <w:lang w:val="sr-Cyrl-RS"/>
        </w:rPr>
        <w:t>119 у тачкама са следећим координатама:</w:t>
      </w:r>
      <w:r w:rsidR="00BB1563">
        <w:rPr>
          <w:sz w:val="23"/>
          <w:szCs w:val="23"/>
          <w:lang w:val="sr-Cyrl-RS"/>
        </w:rPr>
        <w:t xml:space="preserve"> </w:t>
      </w:r>
    </w:p>
    <w:p w14:paraId="0D54EB04" w14:textId="77777777" w:rsidR="007E6862" w:rsidRPr="00BB1563" w:rsidRDefault="007E6862" w:rsidP="007E6862">
      <w:pPr>
        <w:jc w:val="both"/>
        <w:rPr>
          <w:sz w:val="23"/>
          <w:szCs w:val="23"/>
          <w:lang w:val="sr-Cyrl-CS"/>
        </w:rPr>
      </w:pPr>
    </w:p>
    <w:p w14:paraId="0DC8B945" w14:textId="77777777" w:rsidR="007E6862" w:rsidRPr="00BB1563" w:rsidRDefault="007E6862" w:rsidP="007E6862">
      <w:pPr>
        <w:jc w:val="center"/>
        <w:rPr>
          <w:b/>
          <w:bCs/>
          <w:sz w:val="23"/>
          <w:szCs w:val="23"/>
        </w:rPr>
        <w:sectPr w:rsidR="007E6862" w:rsidRPr="00BB1563" w:rsidSect="005D0DDF">
          <w:type w:val="continuous"/>
          <w:pgSz w:w="11906" w:h="16838"/>
          <w:pgMar w:top="1418" w:right="1134" w:bottom="1418" w:left="1701" w:header="709" w:footer="709" w:gutter="0"/>
          <w:cols w:space="720"/>
          <w:docGrid w:linePitch="240" w:charSpace="3276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21"/>
      </w:tblGrid>
      <w:tr w:rsidR="007E6862" w:rsidRPr="00BB1563" w14:paraId="09A44B58" w14:textId="77777777" w:rsidTr="00BB1563">
        <w:trPr>
          <w:trHeight w:val="300"/>
        </w:trPr>
        <w:tc>
          <w:tcPr>
            <w:tcW w:w="960" w:type="dxa"/>
            <w:shd w:val="clear" w:color="auto" w:fill="F7CAAC" w:themeFill="accent2" w:themeFillTint="66"/>
            <w:noWrap/>
            <w:hideMark/>
          </w:tcPr>
          <w:p w14:paraId="6878441C" w14:textId="77777777" w:rsidR="007E6862" w:rsidRPr="00BB1563" w:rsidRDefault="007E6862" w:rsidP="005D0DDF">
            <w:pPr>
              <w:jc w:val="center"/>
              <w:rPr>
                <w:b/>
                <w:bCs/>
                <w:sz w:val="23"/>
                <w:szCs w:val="23"/>
              </w:rPr>
            </w:pPr>
            <w:r w:rsidRPr="00BB1563">
              <w:rPr>
                <w:b/>
                <w:bCs/>
                <w:sz w:val="23"/>
                <w:szCs w:val="23"/>
              </w:rPr>
              <w:t>X</w:t>
            </w:r>
          </w:p>
        </w:tc>
        <w:tc>
          <w:tcPr>
            <w:tcW w:w="960" w:type="dxa"/>
            <w:shd w:val="clear" w:color="auto" w:fill="F7CAAC" w:themeFill="accent2" w:themeFillTint="66"/>
            <w:noWrap/>
            <w:hideMark/>
          </w:tcPr>
          <w:p w14:paraId="68D9E147" w14:textId="77777777" w:rsidR="007E6862" w:rsidRPr="00BB1563" w:rsidRDefault="007E6862" w:rsidP="005D0DDF">
            <w:pPr>
              <w:jc w:val="center"/>
              <w:rPr>
                <w:b/>
                <w:bCs/>
                <w:sz w:val="23"/>
                <w:szCs w:val="23"/>
              </w:rPr>
            </w:pPr>
            <w:r w:rsidRPr="00BB1563">
              <w:rPr>
                <w:b/>
                <w:bCs/>
                <w:sz w:val="23"/>
                <w:szCs w:val="23"/>
              </w:rPr>
              <w:t>Y</w:t>
            </w:r>
          </w:p>
        </w:tc>
      </w:tr>
      <w:tr w:rsidR="007E6862" w:rsidRPr="00BB1563" w14:paraId="1F30CDFC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EEB2DA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400654</w:t>
            </w:r>
          </w:p>
        </w:tc>
        <w:tc>
          <w:tcPr>
            <w:tcW w:w="960" w:type="dxa"/>
            <w:noWrap/>
            <w:hideMark/>
          </w:tcPr>
          <w:p w14:paraId="1F446DB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4802423</w:t>
            </w:r>
          </w:p>
        </w:tc>
      </w:tr>
      <w:tr w:rsidR="007E6862" w:rsidRPr="00BB1563" w14:paraId="51BDC482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E5AF63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400655</w:t>
            </w:r>
          </w:p>
        </w:tc>
        <w:tc>
          <w:tcPr>
            <w:tcW w:w="960" w:type="dxa"/>
            <w:noWrap/>
            <w:hideMark/>
          </w:tcPr>
          <w:p w14:paraId="72A57D1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4802424</w:t>
            </w:r>
          </w:p>
        </w:tc>
      </w:tr>
      <w:tr w:rsidR="007E6862" w:rsidRPr="00BB1563" w14:paraId="330C43F2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8289C8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400655</w:t>
            </w:r>
          </w:p>
        </w:tc>
        <w:tc>
          <w:tcPr>
            <w:tcW w:w="960" w:type="dxa"/>
            <w:noWrap/>
            <w:hideMark/>
          </w:tcPr>
          <w:p w14:paraId="490A813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4802424</w:t>
            </w:r>
          </w:p>
        </w:tc>
      </w:tr>
      <w:tr w:rsidR="007E6862" w:rsidRPr="00BB1563" w14:paraId="688DE9E5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897656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400657</w:t>
            </w:r>
          </w:p>
        </w:tc>
        <w:tc>
          <w:tcPr>
            <w:tcW w:w="960" w:type="dxa"/>
            <w:noWrap/>
            <w:hideMark/>
          </w:tcPr>
          <w:p w14:paraId="63199C4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4802425</w:t>
            </w:r>
          </w:p>
        </w:tc>
      </w:tr>
      <w:tr w:rsidR="007E6862" w:rsidRPr="00BB1563" w14:paraId="20E7841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752F1A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400658</w:t>
            </w:r>
          </w:p>
        </w:tc>
        <w:tc>
          <w:tcPr>
            <w:tcW w:w="960" w:type="dxa"/>
            <w:noWrap/>
            <w:hideMark/>
          </w:tcPr>
          <w:p w14:paraId="340E3A8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4802427</w:t>
            </w:r>
          </w:p>
        </w:tc>
      </w:tr>
      <w:tr w:rsidR="007E6862" w:rsidRPr="00BB1563" w14:paraId="7E97C566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CC236C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400658</w:t>
            </w:r>
          </w:p>
        </w:tc>
        <w:tc>
          <w:tcPr>
            <w:tcW w:w="960" w:type="dxa"/>
            <w:noWrap/>
            <w:hideMark/>
          </w:tcPr>
          <w:p w14:paraId="71BD19E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4802427</w:t>
            </w:r>
          </w:p>
        </w:tc>
      </w:tr>
      <w:tr w:rsidR="007E6862" w:rsidRPr="00BB1563" w14:paraId="7CA6AE7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F7CDE7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400659</w:t>
            </w:r>
          </w:p>
        </w:tc>
        <w:tc>
          <w:tcPr>
            <w:tcW w:w="960" w:type="dxa"/>
            <w:noWrap/>
            <w:hideMark/>
          </w:tcPr>
          <w:p w14:paraId="146EE07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4802428</w:t>
            </w:r>
          </w:p>
        </w:tc>
      </w:tr>
      <w:tr w:rsidR="007E6862" w:rsidRPr="00BB1563" w14:paraId="2C18D61C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17F042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400664</w:t>
            </w:r>
          </w:p>
        </w:tc>
        <w:tc>
          <w:tcPr>
            <w:tcW w:w="960" w:type="dxa"/>
            <w:noWrap/>
            <w:hideMark/>
          </w:tcPr>
          <w:p w14:paraId="20CE798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4802429</w:t>
            </w:r>
          </w:p>
        </w:tc>
      </w:tr>
      <w:tr w:rsidR="007E6862" w:rsidRPr="00BB1563" w14:paraId="18AC80E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FDAAE2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400664</w:t>
            </w:r>
          </w:p>
        </w:tc>
        <w:tc>
          <w:tcPr>
            <w:tcW w:w="960" w:type="dxa"/>
            <w:noWrap/>
            <w:hideMark/>
          </w:tcPr>
          <w:p w14:paraId="135756E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4802429</w:t>
            </w:r>
          </w:p>
        </w:tc>
      </w:tr>
      <w:tr w:rsidR="007E6862" w:rsidRPr="00BB1563" w14:paraId="53B3F496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CD9FA3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400668</w:t>
            </w:r>
          </w:p>
        </w:tc>
        <w:tc>
          <w:tcPr>
            <w:tcW w:w="960" w:type="dxa"/>
            <w:noWrap/>
            <w:hideMark/>
          </w:tcPr>
          <w:p w14:paraId="41617AE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4802431</w:t>
            </w:r>
          </w:p>
        </w:tc>
      </w:tr>
      <w:tr w:rsidR="007E6862" w:rsidRPr="00BB1563" w14:paraId="72236B8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9BAF91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400674</w:t>
            </w:r>
          </w:p>
        </w:tc>
        <w:tc>
          <w:tcPr>
            <w:tcW w:w="960" w:type="dxa"/>
            <w:noWrap/>
            <w:hideMark/>
          </w:tcPr>
          <w:p w14:paraId="54F2654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4802433</w:t>
            </w:r>
          </w:p>
        </w:tc>
      </w:tr>
      <w:tr w:rsidR="007E6862" w:rsidRPr="00BB1563" w14:paraId="509CA48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3E09F4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400674</w:t>
            </w:r>
          </w:p>
        </w:tc>
        <w:tc>
          <w:tcPr>
            <w:tcW w:w="960" w:type="dxa"/>
            <w:noWrap/>
            <w:hideMark/>
          </w:tcPr>
          <w:p w14:paraId="6B4BA8E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4802433</w:t>
            </w:r>
          </w:p>
        </w:tc>
      </w:tr>
      <w:tr w:rsidR="007E6862" w:rsidRPr="00BB1563" w14:paraId="7C25266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45FAE0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400675</w:t>
            </w:r>
          </w:p>
        </w:tc>
        <w:tc>
          <w:tcPr>
            <w:tcW w:w="960" w:type="dxa"/>
            <w:noWrap/>
            <w:hideMark/>
          </w:tcPr>
          <w:p w14:paraId="05A3E8C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4802434</w:t>
            </w:r>
          </w:p>
        </w:tc>
      </w:tr>
      <w:tr w:rsidR="007E6862" w:rsidRPr="00BB1563" w14:paraId="5917437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83E312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400676</w:t>
            </w:r>
          </w:p>
        </w:tc>
        <w:tc>
          <w:tcPr>
            <w:tcW w:w="960" w:type="dxa"/>
            <w:noWrap/>
            <w:hideMark/>
          </w:tcPr>
          <w:p w14:paraId="44F07DC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4802434</w:t>
            </w:r>
          </w:p>
        </w:tc>
      </w:tr>
      <w:tr w:rsidR="007E6862" w:rsidRPr="00BB1563" w14:paraId="52F8576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C84213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400678</w:t>
            </w:r>
          </w:p>
        </w:tc>
        <w:tc>
          <w:tcPr>
            <w:tcW w:w="960" w:type="dxa"/>
            <w:noWrap/>
            <w:hideMark/>
          </w:tcPr>
          <w:p w14:paraId="23FA436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4802436</w:t>
            </w:r>
          </w:p>
        </w:tc>
      </w:tr>
      <w:tr w:rsidR="007E6862" w:rsidRPr="00BB1563" w14:paraId="5AE167C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C3ED35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400681</w:t>
            </w:r>
          </w:p>
        </w:tc>
        <w:tc>
          <w:tcPr>
            <w:tcW w:w="960" w:type="dxa"/>
            <w:noWrap/>
            <w:hideMark/>
          </w:tcPr>
          <w:p w14:paraId="313F0CF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4802438</w:t>
            </w:r>
          </w:p>
        </w:tc>
      </w:tr>
      <w:tr w:rsidR="007E6862" w:rsidRPr="00BB1563" w14:paraId="4FD0B88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457F7E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400682</w:t>
            </w:r>
          </w:p>
        </w:tc>
        <w:tc>
          <w:tcPr>
            <w:tcW w:w="960" w:type="dxa"/>
            <w:noWrap/>
            <w:hideMark/>
          </w:tcPr>
          <w:p w14:paraId="0DCEC10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4802439</w:t>
            </w:r>
          </w:p>
        </w:tc>
      </w:tr>
      <w:tr w:rsidR="007E6862" w:rsidRPr="00BB1563" w14:paraId="707566C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5451F9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400683</w:t>
            </w:r>
          </w:p>
        </w:tc>
        <w:tc>
          <w:tcPr>
            <w:tcW w:w="960" w:type="dxa"/>
            <w:noWrap/>
            <w:hideMark/>
          </w:tcPr>
          <w:p w14:paraId="17D8BA7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4802440</w:t>
            </w:r>
          </w:p>
        </w:tc>
      </w:tr>
      <w:tr w:rsidR="007E6862" w:rsidRPr="00BB1563" w14:paraId="5DCED22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2F5B9E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400689</w:t>
            </w:r>
          </w:p>
        </w:tc>
        <w:tc>
          <w:tcPr>
            <w:tcW w:w="960" w:type="dxa"/>
            <w:noWrap/>
            <w:hideMark/>
          </w:tcPr>
          <w:p w14:paraId="07EB029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4802441</w:t>
            </w:r>
          </w:p>
        </w:tc>
      </w:tr>
      <w:tr w:rsidR="007E6862" w:rsidRPr="00BB1563" w14:paraId="621A587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2616C6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400689</w:t>
            </w:r>
          </w:p>
        </w:tc>
        <w:tc>
          <w:tcPr>
            <w:tcW w:w="960" w:type="dxa"/>
            <w:noWrap/>
            <w:hideMark/>
          </w:tcPr>
          <w:p w14:paraId="4E88686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4802441</w:t>
            </w:r>
          </w:p>
        </w:tc>
      </w:tr>
      <w:tr w:rsidR="007E6862" w:rsidRPr="00BB1563" w14:paraId="2CC2C285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7BFA7C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400691</w:t>
            </w:r>
          </w:p>
        </w:tc>
        <w:tc>
          <w:tcPr>
            <w:tcW w:w="960" w:type="dxa"/>
            <w:noWrap/>
            <w:hideMark/>
          </w:tcPr>
          <w:p w14:paraId="7E94C7D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4802442</w:t>
            </w:r>
          </w:p>
        </w:tc>
      </w:tr>
      <w:tr w:rsidR="007E6862" w:rsidRPr="00BB1563" w14:paraId="193C3E36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6AD2C4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400694</w:t>
            </w:r>
          </w:p>
        </w:tc>
        <w:tc>
          <w:tcPr>
            <w:tcW w:w="960" w:type="dxa"/>
            <w:noWrap/>
            <w:hideMark/>
          </w:tcPr>
          <w:p w14:paraId="7C886FF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4802443</w:t>
            </w:r>
          </w:p>
        </w:tc>
      </w:tr>
      <w:tr w:rsidR="007E6862" w:rsidRPr="00BB1563" w14:paraId="0129AD4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72B4B4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400699</w:t>
            </w:r>
          </w:p>
        </w:tc>
        <w:tc>
          <w:tcPr>
            <w:tcW w:w="960" w:type="dxa"/>
            <w:noWrap/>
            <w:hideMark/>
          </w:tcPr>
          <w:p w14:paraId="12F2A17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4802444</w:t>
            </w:r>
          </w:p>
        </w:tc>
      </w:tr>
      <w:tr w:rsidR="007E6862" w:rsidRPr="00BB1563" w14:paraId="672B50FC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6E8214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400700</w:t>
            </w:r>
          </w:p>
        </w:tc>
        <w:tc>
          <w:tcPr>
            <w:tcW w:w="960" w:type="dxa"/>
            <w:noWrap/>
            <w:hideMark/>
          </w:tcPr>
          <w:p w14:paraId="02508C8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4802444</w:t>
            </w:r>
          </w:p>
        </w:tc>
      </w:tr>
      <w:tr w:rsidR="007E6862" w:rsidRPr="00BB1563" w14:paraId="55CD679B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3CEB3C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400703</w:t>
            </w:r>
          </w:p>
        </w:tc>
        <w:tc>
          <w:tcPr>
            <w:tcW w:w="960" w:type="dxa"/>
            <w:noWrap/>
            <w:hideMark/>
          </w:tcPr>
          <w:p w14:paraId="2BD2ECA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4802445</w:t>
            </w:r>
          </w:p>
        </w:tc>
      </w:tr>
      <w:tr w:rsidR="007E6862" w:rsidRPr="00BB1563" w14:paraId="2427AAF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40C943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400710</w:t>
            </w:r>
          </w:p>
        </w:tc>
        <w:tc>
          <w:tcPr>
            <w:tcW w:w="960" w:type="dxa"/>
            <w:noWrap/>
            <w:hideMark/>
          </w:tcPr>
          <w:p w14:paraId="319E622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4802447</w:t>
            </w:r>
          </w:p>
        </w:tc>
      </w:tr>
      <w:tr w:rsidR="007E6862" w:rsidRPr="00BB1563" w14:paraId="146103E6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0D7705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400711</w:t>
            </w:r>
          </w:p>
        </w:tc>
        <w:tc>
          <w:tcPr>
            <w:tcW w:w="960" w:type="dxa"/>
            <w:noWrap/>
            <w:hideMark/>
          </w:tcPr>
          <w:p w14:paraId="03FCCD6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4802448</w:t>
            </w:r>
          </w:p>
        </w:tc>
      </w:tr>
      <w:tr w:rsidR="007E6862" w:rsidRPr="00BB1563" w14:paraId="515D088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8DF3E5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400715</w:t>
            </w:r>
          </w:p>
        </w:tc>
        <w:tc>
          <w:tcPr>
            <w:tcW w:w="960" w:type="dxa"/>
            <w:noWrap/>
            <w:hideMark/>
          </w:tcPr>
          <w:p w14:paraId="576824E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4802449</w:t>
            </w:r>
          </w:p>
        </w:tc>
      </w:tr>
      <w:tr w:rsidR="007E6862" w:rsidRPr="00BB1563" w14:paraId="7667282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91C6BD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400721</w:t>
            </w:r>
          </w:p>
        </w:tc>
        <w:tc>
          <w:tcPr>
            <w:tcW w:w="960" w:type="dxa"/>
            <w:noWrap/>
            <w:hideMark/>
          </w:tcPr>
          <w:p w14:paraId="5261362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4802451</w:t>
            </w:r>
          </w:p>
        </w:tc>
      </w:tr>
      <w:tr w:rsidR="007E6862" w:rsidRPr="00BB1563" w14:paraId="0BC86F96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E7BF33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400722</w:t>
            </w:r>
          </w:p>
        </w:tc>
        <w:tc>
          <w:tcPr>
            <w:tcW w:w="960" w:type="dxa"/>
            <w:noWrap/>
            <w:hideMark/>
          </w:tcPr>
          <w:p w14:paraId="242DCAC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4802451</w:t>
            </w:r>
          </w:p>
        </w:tc>
      </w:tr>
      <w:tr w:rsidR="007E6862" w:rsidRPr="00BB1563" w14:paraId="1F642536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36D91A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400728</w:t>
            </w:r>
          </w:p>
        </w:tc>
        <w:tc>
          <w:tcPr>
            <w:tcW w:w="960" w:type="dxa"/>
            <w:noWrap/>
            <w:hideMark/>
          </w:tcPr>
          <w:p w14:paraId="3D7A7EE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4802453</w:t>
            </w:r>
          </w:p>
        </w:tc>
      </w:tr>
      <w:tr w:rsidR="007E6862" w:rsidRPr="00BB1563" w14:paraId="4616C2BC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FF45DA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400734</w:t>
            </w:r>
          </w:p>
        </w:tc>
        <w:tc>
          <w:tcPr>
            <w:tcW w:w="960" w:type="dxa"/>
            <w:noWrap/>
            <w:hideMark/>
          </w:tcPr>
          <w:p w14:paraId="3CB9FC7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4802455</w:t>
            </w:r>
          </w:p>
        </w:tc>
      </w:tr>
      <w:tr w:rsidR="007E6862" w:rsidRPr="00BB1563" w14:paraId="31DE4D6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23982E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400746</w:t>
            </w:r>
          </w:p>
        </w:tc>
        <w:tc>
          <w:tcPr>
            <w:tcW w:w="960" w:type="dxa"/>
            <w:noWrap/>
            <w:hideMark/>
          </w:tcPr>
          <w:p w14:paraId="235FEB9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4802458</w:t>
            </w:r>
          </w:p>
        </w:tc>
      </w:tr>
      <w:tr w:rsidR="007E6862" w:rsidRPr="00BB1563" w14:paraId="4B8F4526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84B8BA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400747</w:t>
            </w:r>
          </w:p>
        </w:tc>
        <w:tc>
          <w:tcPr>
            <w:tcW w:w="960" w:type="dxa"/>
            <w:noWrap/>
            <w:hideMark/>
          </w:tcPr>
          <w:p w14:paraId="45398AD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4802458</w:t>
            </w:r>
          </w:p>
        </w:tc>
      </w:tr>
      <w:tr w:rsidR="007E6862" w:rsidRPr="00BB1563" w14:paraId="11FED91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25C98B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400758</w:t>
            </w:r>
          </w:p>
        </w:tc>
        <w:tc>
          <w:tcPr>
            <w:tcW w:w="960" w:type="dxa"/>
            <w:noWrap/>
            <w:hideMark/>
          </w:tcPr>
          <w:p w14:paraId="455CBE5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4802461</w:t>
            </w:r>
          </w:p>
        </w:tc>
      </w:tr>
      <w:tr w:rsidR="007E6862" w:rsidRPr="00BB1563" w14:paraId="48828EB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8DBE84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400759</w:t>
            </w:r>
          </w:p>
        </w:tc>
        <w:tc>
          <w:tcPr>
            <w:tcW w:w="960" w:type="dxa"/>
            <w:noWrap/>
            <w:hideMark/>
          </w:tcPr>
          <w:p w14:paraId="276AD53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4802462</w:t>
            </w:r>
          </w:p>
        </w:tc>
      </w:tr>
      <w:tr w:rsidR="007E6862" w:rsidRPr="00BB1563" w14:paraId="5F3F22E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3A93C3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400764</w:t>
            </w:r>
          </w:p>
        </w:tc>
        <w:tc>
          <w:tcPr>
            <w:tcW w:w="960" w:type="dxa"/>
            <w:noWrap/>
            <w:hideMark/>
          </w:tcPr>
          <w:p w14:paraId="1E773BD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4802463</w:t>
            </w:r>
          </w:p>
        </w:tc>
      </w:tr>
      <w:tr w:rsidR="007E6862" w:rsidRPr="00BB1563" w14:paraId="4380A1DB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42B17E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400769</w:t>
            </w:r>
          </w:p>
        </w:tc>
        <w:tc>
          <w:tcPr>
            <w:tcW w:w="960" w:type="dxa"/>
            <w:noWrap/>
            <w:hideMark/>
          </w:tcPr>
          <w:p w14:paraId="5440581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4802465</w:t>
            </w:r>
          </w:p>
        </w:tc>
      </w:tr>
      <w:tr w:rsidR="007E6862" w:rsidRPr="00BB1563" w14:paraId="04CB3E0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8CE222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400808</w:t>
            </w:r>
          </w:p>
        </w:tc>
        <w:tc>
          <w:tcPr>
            <w:tcW w:w="960" w:type="dxa"/>
            <w:noWrap/>
            <w:hideMark/>
          </w:tcPr>
          <w:p w14:paraId="57020D7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4802481</w:t>
            </w:r>
          </w:p>
        </w:tc>
      </w:tr>
      <w:tr w:rsidR="007E6862" w:rsidRPr="00BB1563" w14:paraId="3C0E923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417B4C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400814</w:t>
            </w:r>
          </w:p>
        </w:tc>
        <w:tc>
          <w:tcPr>
            <w:tcW w:w="960" w:type="dxa"/>
            <w:noWrap/>
            <w:hideMark/>
          </w:tcPr>
          <w:p w14:paraId="1C7E805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4802485</w:t>
            </w:r>
          </w:p>
        </w:tc>
      </w:tr>
      <w:tr w:rsidR="007E6862" w:rsidRPr="00BB1563" w14:paraId="191FBB5B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60B8D6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400817</w:t>
            </w:r>
          </w:p>
        </w:tc>
        <w:tc>
          <w:tcPr>
            <w:tcW w:w="960" w:type="dxa"/>
            <w:noWrap/>
            <w:hideMark/>
          </w:tcPr>
          <w:p w14:paraId="543BE72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4802486</w:t>
            </w:r>
          </w:p>
        </w:tc>
      </w:tr>
      <w:tr w:rsidR="007E6862" w:rsidRPr="00BB1563" w14:paraId="3ED5BEE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163530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400819</w:t>
            </w:r>
          </w:p>
        </w:tc>
        <w:tc>
          <w:tcPr>
            <w:tcW w:w="960" w:type="dxa"/>
            <w:noWrap/>
            <w:hideMark/>
          </w:tcPr>
          <w:p w14:paraId="0A74D32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4802487</w:t>
            </w:r>
          </w:p>
        </w:tc>
      </w:tr>
      <w:tr w:rsidR="007E6862" w:rsidRPr="00BB1563" w14:paraId="37F19C6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909C38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400829</w:t>
            </w:r>
          </w:p>
        </w:tc>
        <w:tc>
          <w:tcPr>
            <w:tcW w:w="960" w:type="dxa"/>
            <w:noWrap/>
            <w:hideMark/>
          </w:tcPr>
          <w:p w14:paraId="769E74B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4802492</w:t>
            </w:r>
          </w:p>
        </w:tc>
      </w:tr>
      <w:tr w:rsidR="007E6862" w:rsidRPr="00BB1563" w14:paraId="5B412B8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B09ED2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400807</w:t>
            </w:r>
          </w:p>
        </w:tc>
        <w:tc>
          <w:tcPr>
            <w:tcW w:w="960" w:type="dxa"/>
            <w:noWrap/>
            <w:hideMark/>
          </w:tcPr>
          <w:p w14:paraId="56DC449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4802512</w:t>
            </w:r>
          </w:p>
        </w:tc>
      </w:tr>
      <w:tr w:rsidR="007E6862" w:rsidRPr="00BB1563" w14:paraId="0F68414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E2EBFF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400787</w:t>
            </w:r>
          </w:p>
        </w:tc>
        <w:tc>
          <w:tcPr>
            <w:tcW w:w="960" w:type="dxa"/>
            <w:noWrap/>
            <w:hideMark/>
          </w:tcPr>
          <w:p w14:paraId="12883BB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4802529</w:t>
            </w:r>
          </w:p>
        </w:tc>
      </w:tr>
      <w:tr w:rsidR="007E6862" w:rsidRPr="00BB1563" w14:paraId="044B10F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D9D6AE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400785</w:t>
            </w:r>
          </w:p>
        </w:tc>
        <w:tc>
          <w:tcPr>
            <w:tcW w:w="960" w:type="dxa"/>
            <w:noWrap/>
            <w:hideMark/>
          </w:tcPr>
          <w:p w14:paraId="0B1A200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4802530</w:t>
            </w:r>
          </w:p>
        </w:tc>
      </w:tr>
      <w:tr w:rsidR="007E6862" w:rsidRPr="00BB1563" w14:paraId="174A7DC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ED6D9E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400773</w:t>
            </w:r>
          </w:p>
        </w:tc>
        <w:tc>
          <w:tcPr>
            <w:tcW w:w="960" w:type="dxa"/>
            <w:noWrap/>
            <w:hideMark/>
          </w:tcPr>
          <w:p w14:paraId="23733F2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4802540</w:t>
            </w:r>
          </w:p>
        </w:tc>
      </w:tr>
      <w:tr w:rsidR="007E6862" w:rsidRPr="00BB1563" w14:paraId="794895C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FC8277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400773</w:t>
            </w:r>
          </w:p>
        </w:tc>
        <w:tc>
          <w:tcPr>
            <w:tcW w:w="960" w:type="dxa"/>
            <w:noWrap/>
            <w:hideMark/>
          </w:tcPr>
          <w:p w14:paraId="5C9FCB5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4802541</w:t>
            </w:r>
          </w:p>
        </w:tc>
      </w:tr>
      <w:tr w:rsidR="007E6862" w:rsidRPr="00BB1563" w14:paraId="02196582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0A6F6F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400754</w:t>
            </w:r>
          </w:p>
        </w:tc>
        <w:tc>
          <w:tcPr>
            <w:tcW w:w="960" w:type="dxa"/>
            <w:noWrap/>
            <w:hideMark/>
          </w:tcPr>
          <w:p w14:paraId="505C5AE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4802557</w:t>
            </w:r>
          </w:p>
        </w:tc>
      </w:tr>
      <w:tr w:rsidR="007E6862" w:rsidRPr="00BB1563" w14:paraId="0E5BE9D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357E82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400731</w:t>
            </w:r>
          </w:p>
        </w:tc>
        <w:tc>
          <w:tcPr>
            <w:tcW w:w="960" w:type="dxa"/>
            <w:noWrap/>
            <w:hideMark/>
          </w:tcPr>
          <w:p w14:paraId="7E729F7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4802571</w:t>
            </w:r>
          </w:p>
        </w:tc>
      </w:tr>
      <w:tr w:rsidR="007E6862" w:rsidRPr="00BB1563" w14:paraId="36445F3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727196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400725</w:t>
            </w:r>
          </w:p>
        </w:tc>
        <w:tc>
          <w:tcPr>
            <w:tcW w:w="960" w:type="dxa"/>
            <w:noWrap/>
            <w:hideMark/>
          </w:tcPr>
          <w:p w14:paraId="320649A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4802575</w:t>
            </w:r>
          </w:p>
        </w:tc>
      </w:tr>
      <w:tr w:rsidR="007E6862" w:rsidRPr="00BB1563" w14:paraId="01EC763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80588C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400676</w:t>
            </w:r>
          </w:p>
        </w:tc>
        <w:tc>
          <w:tcPr>
            <w:tcW w:w="960" w:type="dxa"/>
            <w:noWrap/>
            <w:hideMark/>
          </w:tcPr>
          <w:p w14:paraId="075C7B2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4802604</w:t>
            </w:r>
          </w:p>
        </w:tc>
      </w:tr>
      <w:tr w:rsidR="007E6862" w:rsidRPr="00BB1563" w14:paraId="0001EC2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77EB0B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400645</w:t>
            </w:r>
          </w:p>
        </w:tc>
        <w:tc>
          <w:tcPr>
            <w:tcW w:w="960" w:type="dxa"/>
            <w:noWrap/>
            <w:hideMark/>
          </w:tcPr>
          <w:p w14:paraId="024DDC1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4802622</w:t>
            </w:r>
          </w:p>
        </w:tc>
      </w:tr>
      <w:tr w:rsidR="007E6862" w:rsidRPr="00BB1563" w14:paraId="68CB2CC5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4CE313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400622</w:t>
            </w:r>
          </w:p>
        </w:tc>
        <w:tc>
          <w:tcPr>
            <w:tcW w:w="960" w:type="dxa"/>
            <w:noWrap/>
            <w:hideMark/>
          </w:tcPr>
          <w:p w14:paraId="55423A8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4802614</w:t>
            </w:r>
          </w:p>
        </w:tc>
      </w:tr>
      <w:tr w:rsidR="007E6862" w:rsidRPr="00BB1563" w14:paraId="03C2C92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5816D7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400618</w:t>
            </w:r>
          </w:p>
        </w:tc>
        <w:tc>
          <w:tcPr>
            <w:tcW w:w="960" w:type="dxa"/>
            <w:noWrap/>
            <w:hideMark/>
          </w:tcPr>
          <w:p w14:paraId="6151374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4802613</w:t>
            </w:r>
          </w:p>
        </w:tc>
      </w:tr>
      <w:tr w:rsidR="007E6862" w:rsidRPr="00BB1563" w14:paraId="3632F0B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2ACC57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400615</w:t>
            </w:r>
          </w:p>
        </w:tc>
        <w:tc>
          <w:tcPr>
            <w:tcW w:w="960" w:type="dxa"/>
            <w:noWrap/>
            <w:hideMark/>
          </w:tcPr>
          <w:p w14:paraId="1921868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4802612</w:t>
            </w:r>
          </w:p>
        </w:tc>
      </w:tr>
      <w:tr w:rsidR="007E6862" w:rsidRPr="00BB1563" w14:paraId="2821561C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B4A5AA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400613</w:t>
            </w:r>
          </w:p>
        </w:tc>
        <w:tc>
          <w:tcPr>
            <w:tcW w:w="960" w:type="dxa"/>
            <w:noWrap/>
            <w:hideMark/>
          </w:tcPr>
          <w:p w14:paraId="4E838F6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4802611</w:t>
            </w:r>
          </w:p>
        </w:tc>
      </w:tr>
      <w:tr w:rsidR="007E6862" w:rsidRPr="00BB1563" w14:paraId="4A250ED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1F1350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400533</w:t>
            </w:r>
          </w:p>
        </w:tc>
        <w:tc>
          <w:tcPr>
            <w:tcW w:w="960" w:type="dxa"/>
            <w:noWrap/>
            <w:hideMark/>
          </w:tcPr>
          <w:p w14:paraId="3D8C4AF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4802598</w:t>
            </w:r>
          </w:p>
        </w:tc>
      </w:tr>
      <w:tr w:rsidR="007E6862" w:rsidRPr="00BB1563" w14:paraId="5D487FF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AB74CE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400475</w:t>
            </w:r>
          </w:p>
        </w:tc>
        <w:tc>
          <w:tcPr>
            <w:tcW w:w="960" w:type="dxa"/>
            <w:noWrap/>
            <w:hideMark/>
          </w:tcPr>
          <w:p w14:paraId="350D60D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4802590</w:t>
            </w:r>
          </w:p>
        </w:tc>
      </w:tr>
      <w:tr w:rsidR="007E6862" w:rsidRPr="00BB1563" w14:paraId="4FAC80EB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162874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400466</w:t>
            </w:r>
          </w:p>
        </w:tc>
        <w:tc>
          <w:tcPr>
            <w:tcW w:w="960" w:type="dxa"/>
            <w:noWrap/>
            <w:hideMark/>
          </w:tcPr>
          <w:p w14:paraId="7BED0A2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4802589</w:t>
            </w:r>
          </w:p>
        </w:tc>
      </w:tr>
      <w:tr w:rsidR="007E6862" w:rsidRPr="00BB1563" w14:paraId="3F3E07D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7DA9B1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400459</w:t>
            </w:r>
          </w:p>
        </w:tc>
        <w:tc>
          <w:tcPr>
            <w:tcW w:w="960" w:type="dxa"/>
            <w:noWrap/>
            <w:hideMark/>
          </w:tcPr>
          <w:p w14:paraId="087D053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4802588</w:t>
            </w:r>
          </w:p>
        </w:tc>
      </w:tr>
      <w:tr w:rsidR="007E6862" w:rsidRPr="00BB1563" w14:paraId="02C68BA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9BF9C6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400442</w:t>
            </w:r>
          </w:p>
        </w:tc>
        <w:tc>
          <w:tcPr>
            <w:tcW w:w="960" w:type="dxa"/>
            <w:noWrap/>
            <w:hideMark/>
          </w:tcPr>
          <w:p w14:paraId="56E0A27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4802585</w:t>
            </w:r>
          </w:p>
        </w:tc>
      </w:tr>
      <w:tr w:rsidR="007E6862" w:rsidRPr="00BB1563" w14:paraId="7EB23BB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5E82AE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400167</w:t>
            </w:r>
          </w:p>
        </w:tc>
        <w:tc>
          <w:tcPr>
            <w:tcW w:w="960" w:type="dxa"/>
            <w:noWrap/>
            <w:hideMark/>
          </w:tcPr>
          <w:p w14:paraId="06C2EAB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4802523</w:t>
            </w:r>
          </w:p>
        </w:tc>
      </w:tr>
    </w:tbl>
    <w:p w14:paraId="16A93319" w14:textId="77777777" w:rsidR="007E6862" w:rsidRPr="00BB1563" w:rsidRDefault="007E6862" w:rsidP="007E6862">
      <w:pPr>
        <w:jc w:val="both"/>
        <w:rPr>
          <w:sz w:val="23"/>
          <w:szCs w:val="23"/>
          <w:lang w:val="sr-Cyrl-CS"/>
        </w:rPr>
        <w:sectPr w:rsidR="007E6862" w:rsidRPr="00BB1563" w:rsidSect="005D0DDF">
          <w:type w:val="continuous"/>
          <w:pgSz w:w="11906" w:h="16838"/>
          <w:pgMar w:top="1418" w:right="1134" w:bottom="1418" w:left="1701" w:header="709" w:footer="709" w:gutter="0"/>
          <w:cols w:num="3" w:space="720"/>
          <w:docGrid w:linePitch="240" w:charSpace="32768"/>
        </w:sectPr>
      </w:pPr>
    </w:p>
    <w:p w14:paraId="7419FD4D" w14:textId="77777777" w:rsidR="007E6862" w:rsidRPr="00BB1563" w:rsidRDefault="007E6862" w:rsidP="007E6862">
      <w:pPr>
        <w:jc w:val="both"/>
        <w:rPr>
          <w:sz w:val="23"/>
          <w:szCs w:val="23"/>
          <w:lang w:val="sr-Cyrl-CS"/>
        </w:rPr>
      </w:pPr>
    </w:p>
    <w:p w14:paraId="24176E28" w14:textId="77777777" w:rsidR="007E6862" w:rsidRPr="00BB1563" w:rsidRDefault="007E6862" w:rsidP="007E6862">
      <w:pPr>
        <w:jc w:val="both"/>
        <w:rPr>
          <w:sz w:val="23"/>
          <w:szCs w:val="23"/>
          <w:lang w:val="sr-Cyrl-RS"/>
        </w:rPr>
      </w:pPr>
      <w:r w:rsidRPr="00BB1563">
        <w:rPr>
          <w:sz w:val="23"/>
          <w:szCs w:val="23"/>
          <w:lang w:val="sr-Cyrl-CS"/>
        </w:rPr>
        <w:t xml:space="preserve">до међе са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 111, одакле наставља спољном границом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 111 ка западу до тачке са координатама </w:t>
      </w:r>
      <w:r w:rsidRPr="00BB1563">
        <w:rPr>
          <w:sz w:val="23"/>
          <w:szCs w:val="23"/>
        </w:rPr>
        <w:t xml:space="preserve">X=398895 Y=4802462 </w:t>
      </w:r>
      <w:r w:rsidRPr="00BB1563">
        <w:rPr>
          <w:sz w:val="23"/>
          <w:szCs w:val="23"/>
          <w:lang w:val="sr-Cyrl-RS"/>
        </w:rPr>
        <w:t>где пресеца к.п. 119 у тачкама са следећим координатама:</w:t>
      </w:r>
    </w:p>
    <w:p w14:paraId="31E9BFAF" w14:textId="77777777" w:rsidR="007E6862" w:rsidRPr="00BB1563" w:rsidRDefault="007E6862" w:rsidP="007E6862">
      <w:pPr>
        <w:jc w:val="both"/>
        <w:rPr>
          <w:sz w:val="23"/>
          <w:szCs w:val="23"/>
          <w:lang w:val="sr-Cyrl-RS"/>
        </w:rPr>
      </w:pPr>
    </w:p>
    <w:p w14:paraId="6F6B7D87" w14:textId="77777777" w:rsidR="007E6862" w:rsidRPr="00BB1563" w:rsidRDefault="007E6862" w:rsidP="007E6862">
      <w:pPr>
        <w:jc w:val="center"/>
        <w:rPr>
          <w:b/>
          <w:bCs/>
          <w:sz w:val="23"/>
          <w:szCs w:val="23"/>
        </w:rPr>
        <w:sectPr w:rsidR="007E6862" w:rsidRPr="00BB1563" w:rsidSect="005D0DDF">
          <w:type w:val="continuous"/>
          <w:pgSz w:w="11906" w:h="16838"/>
          <w:pgMar w:top="1418" w:right="1134" w:bottom="1418" w:left="1701" w:header="709" w:footer="709" w:gutter="0"/>
          <w:cols w:space="720"/>
          <w:docGrid w:linePitch="240" w:charSpace="3276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21"/>
      </w:tblGrid>
      <w:tr w:rsidR="007E6862" w:rsidRPr="00BB1563" w14:paraId="427BFECE" w14:textId="77777777" w:rsidTr="00BB1563">
        <w:trPr>
          <w:trHeight w:val="300"/>
        </w:trPr>
        <w:tc>
          <w:tcPr>
            <w:tcW w:w="960" w:type="dxa"/>
            <w:shd w:val="clear" w:color="auto" w:fill="F7CAAC" w:themeFill="accent2" w:themeFillTint="66"/>
            <w:noWrap/>
            <w:hideMark/>
          </w:tcPr>
          <w:p w14:paraId="09BBA5E6" w14:textId="77777777" w:rsidR="007E6862" w:rsidRPr="00BB1563" w:rsidRDefault="007E6862" w:rsidP="005D0DDF">
            <w:pPr>
              <w:jc w:val="center"/>
              <w:rPr>
                <w:b/>
                <w:bCs/>
                <w:sz w:val="23"/>
                <w:szCs w:val="23"/>
              </w:rPr>
            </w:pPr>
            <w:r w:rsidRPr="00BB1563">
              <w:rPr>
                <w:b/>
                <w:bCs/>
                <w:sz w:val="23"/>
                <w:szCs w:val="23"/>
              </w:rPr>
              <w:t>X</w:t>
            </w:r>
          </w:p>
        </w:tc>
        <w:tc>
          <w:tcPr>
            <w:tcW w:w="960" w:type="dxa"/>
            <w:shd w:val="clear" w:color="auto" w:fill="F7CAAC" w:themeFill="accent2" w:themeFillTint="66"/>
            <w:noWrap/>
            <w:hideMark/>
          </w:tcPr>
          <w:p w14:paraId="7ED813C9" w14:textId="77777777" w:rsidR="007E6862" w:rsidRPr="00BB1563" w:rsidRDefault="007E6862" w:rsidP="005D0DDF">
            <w:pPr>
              <w:jc w:val="center"/>
              <w:rPr>
                <w:b/>
                <w:bCs/>
                <w:sz w:val="23"/>
                <w:szCs w:val="23"/>
              </w:rPr>
            </w:pPr>
            <w:r w:rsidRPr="00BB1563">
              <w:rPr>
                <w:b/>
                <w:bCs/>
                <w:sz w:val="23"/>
                <w:szCs w:val="23"/>
              </w:rPr>
              <w:t>Y</w:t>
            </w:r>
          </w:p>
        </w:tc>
      </w:tr>
      <w:tr w:rsidR="007E6862" w:rsidRPr="00BB1563" w14:paraId="0DEDDEA5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9EAF72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398897</w:t>
            </w:r>
          </w:p>
        </w:tc>
        <w:tc>
          <w:tcPr>
            <w:tcW w:w="960" w:type="dxa"/>
            <w:noWrap/>
            <w:hideMark/>
          </w:tcPr>
          <w:p w14:paraId="3619917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4802447</w:t>
            </w:r>
          </w:p>
        </w:tc>
      </w:tr>
      <w:tr w:rsidR="007E6862" w:rsidRPr="00BB1563" w14:paraId="7D94A49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98308B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398897</w:t>
            </w:r>
          </w:p>
        </w:tc>
        <w:tc>
          <w:tcPr>
            <w:tcW w:w="960" w:type="dxa"/>
            <w:noWrap/>
            <w:hideMark/>
          </w:tcPr>
          <w:p w14:paraId="32F1B40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4802446</w:t>
            </w:r>
          </w:p>
        </w:tc>
      </w:tr>
      <w:tr w:rsidR="007E6862" w:rsidRPr="00BB1563" w14:paraId="0DE4336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A7B479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398898</w:t>
            </w:r>
          </w:p>
        </w:tc>
        <w:tc>
          <w:tcPr>
            <w:tcW w:w="960" w:type="dxa"/>
            <w:noWrap/>
            <w:hideMark/>
          </w:tcPr>
          <w:p w14:paraId="7675525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4802440</w:t>
            </w:r>
          </w:p>
        </w:tc>
      </w:tr>
      <w:tr w:rsidR="007E6862" w:rsidRPr="00BB1563" w14:paraId="700E284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69432E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398900</w:t>
            </w:r>
          </w:p>
        </w:tc>
        <w:tc>
          <w:tcPr>
            <w:tcW w:w="960" w:type="dxa"/>
            <w:noWrap/>
            <w:hideMark/>
          </w:tcPr>
          <w:p w14:paraId="7E71D53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4802422</w:t>
            </w:r>
          </w:p>
        </w:tc>
      </w:tr>
      <w:tr w:rsidR="007E6862" w:rsidRPr="00BB1563" w14:paraId="1459AC5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A2CF32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398904</w:t>
            </w:r>
          </w:p>
        </w:tc>
        <w:tc>
          <w:tcPr>
            <w:tcW w:w="960" w:type="dxa"/>
            <w:noWrap/>
            <w:hideMark/>
          </w:tcPr>
          <w:p w14:paraId="59790FA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4802395</w:t>
            </w:r>
          </w:p>
        </w:tc>
      </w:tr>
      <w:tr w:rsidR="007E6862" w:rsidRPr="00BB1563" w14:paraId="7B4578C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F35746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398906</w:t>
            </w:r>
          </w:p>
        </w:tc>
        <w:tc>
          <w:tcPr>
            <w:tcW w:w="960" w:type="dxa"/>
            <w:noWrap/>
            <w:hideMark/>
          </w:tcPr>
          <w:p w14:paraId="50C045E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4802374</w:t>
            </w:r>
          </w:p>
        </w:tc>
      </w:tr>
      <w:tr w:rsidR="007E6862" w:rsidRPr="00BB1563" w14:paraId="6532375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336E19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398907</w:t>
            </w:r>
          </w:p>
        </w:tc>
        <w:tc>
          <w:tcPr>
            <w:tcW w:w="960" w:type="dxa"/>
            <w:noWrap/>
            <w:hideMark/>
          </w:tcPr>
          <w:p w14:paraId="5B79A81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4802366</w:t>
            </w:r>
          </w:p>
        </w:tc>
      </w:tr>
      <w:tr w:rsidR="007E6862" w:rsidRPr="00BB1563" w14:paraId="69615282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28225A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398908</w:t>
            </w:r>
          </w:p>
        </w:tc>
        <w:tc>
          <w:tcPr>
            <w:tcW w:w="960" w:type="dxa"/>
            <w:noWrap/>
            <w:hideMark/>
          </w:tcPr>
          <w:p w14:paraId="65EA523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4802355</w:t>
            </w:r>
          </w:p>
        </w:tc>
      </w:tr>
      <w:tr w:rsidR="007E6862" w:rsidRPr="00BB1563" w14:paraId="6DEAE5A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5A7447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398915</w:t>
            </w:r>
          </w:p>
        </w:tc>
        <w:tc>
          <w:tcPr>
            <w:tcW w:w="960" w:type="dxa"/>
            <w:noWrap/>
            <w:hideMark/>
          </w:tcPr>
          <w:p w14:paraId="0CFA005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4802296</w:t>
            </w:r>
          </w:p>
        </w:tc>
      </w:tr>
      <w:tr w:rsidR="007E6862" w:rsidRPr="00BB1563" w14:paraId="71C97DE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779741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398915</w:t>
            </w:r>
          </w:p>
        </w:tc>
        <w:tc>
          <w:tcPr>
            <w:tcW w:w="960" w:type="dxa"/>
            <w:noWrap/>
            <w:hideMark/>
          </w:tcPr>
          <w:p w14:paraId="39684FC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4802230</w:t>
            </w:r>
          </w:p>
        </w:tc>
      </w:tr>
      <w:tr w:rsidR="007E6862" w:rsidRPr="00BB1563" w14:paraId="2DFC4A7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9F0D7D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398915</w:t>
            </w:r>
          </w:p>
        </w:tc>
        <w:tc>
          <w:tcPr>
            <w:tcW w:w="960" w:type="dxa"/>
            <w:noWrap/>
            <w:hideMark/>
          </w:tcPr>
          <w:p w14:paraId="079659B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4802211</w:t>
            </w:r>
          </w:p>
        </w:tc>
      </w:tr>
      <w:tr w:rsidR="007E6862" w:rsidRPr="00BB1563" w14:paraId="0B64496C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2C1D60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398882</w:t>
            </w:r>
          </w:p>
        </w:tc>
        <w:tc>
          <w:tcPr>
            <w:tcW w:w="960" w:type="dxa"/>
            <w:noWrap/>
            <w:hideMark/>
          </w:tcPr>
          <w:p w14:paraId="213BBA3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4802144</w:t>
            </w:r>
          </w:p>
        </w:tc>
      </w:tr>
      <w:tr w:rsidR="007E6862" w:rsidRPr="00BB1563" w14:paraId="2CD4EC9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1615B8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398852</w:t>
            </w:r>
          </w:p>
        </w:tc>
        <w:tc>
          <w:tcPr>
            <w:tcW w:w="960" w:type="dxa"/>
            <w:noWrap/>
            <w:hideMark/>
          </w:tcPr>
          <w:p w14:paraId="2EFFF7D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4802153</w:t>
            </w:r>
          </w:p>
        </w:tc>
      </w:tr>
      <w:tr w:rsidR="007E6862" w:rsidRPr="00BB1563" w14:paraId="674A06B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F85611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398801</w:t>
            </w:r>
          </w:p>
        </w:tc>
        <w:tc>
          <w:tcPr>
            <w:tcW w:w="960" w:type="dxa"/>
            <w:noWrap/>
            <w:hideMark/>
          </w:tcPr>
          <w:p w14:paraId="3AEB132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4802166</w:t>
            </w:r>
          </w:p>
        </w:tc>
      </w:tr>
      <w:tr w:rsidR="007E6862" w:rsidRPr="00BB1563" w14:paraId="30EE3CD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DF1AFD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398795</w:t>
            </w:r>
          </w:p>
        </w:tc>
        <w:tc>
          <w:tcPr>
            <w:tcW w:w="960" w:type="dxa"/>
            <w:noWrap/>
            <w:hideMark/>
          </w:tcPr>
          <w:p w14:paraId="5BF3BED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4802168</w:t>
            </w:r>
          </w:p>
        </w:tc>
      </w:tr>
      <w:tr w:rsidR="007E6862" w:rsidRPr="00BB1563" w14:paraId="763E6BF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EA0D70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398769</w:t>
            </w:r>
          </w:p>
        </w:tc>
        <w:tc>
          <w:tcPr>
            <w:tcW w:w="960" w:type="dxa"/>
            <w:noWrap/>
            <w:hideMark/>
          </w:tcPr>
          <w:p w14:paraId="3B66EA7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4802175</w:t>
            </w:r>
          </w:p>
        </w:tc>
      </w:tr>
      <w:tr w:rsidR="007E6862" w:rsidRPr="00BB1563" w14:paraId="43031AA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3BFCEA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398703</w:t>
            </w:r>
          </w:p>
        </w:tc>
        <w:tc>
          <w:tcPr>
            <w:tcW w:w="960" w:type="dxa"/>
            <w:noWrap/>
            <w:hideMark/>
          </w:tcPr>
          <w:p w14:paraId="0068795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4802183</w:t>
            </w:r>
          </w:p>
        </w:tc>
      </w:tr>
      <w:tr w:rsidR="007E6862" w:rsidRPr="00BB1563" w14:paraId="4461DB6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92246A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398620</w:t>
            </w:r>
          </w:p>
        </w:tc>
        <w:tc>
          <w:tcPr>
            <w:tcW w:w="960" w:type="dxa"/>
            <w:noWrap/>
            <w:hideMark/>
          </w:tcPr>
          <w:p w14:paraId="62FDF9B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4802194</w:t>
            </w:r>
          </w:p>
        </w:tc>
      </w:tr>
      <w:tr w:rsidR="007E6862" w:rsidRPr="00BB1563" w14:paraId="469A0B1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92A531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398558</w:t>
            </w:r>
          </w:p>
        </w:tc>
        <w:tc>
          <w:tcPr>
            <w:tcW w:w="960" w:type="dxa"/>
            <w:noWrap/>
            <w:hideMark/>
          </w:tcPr>
          <w:p w14:paraId="67C3337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4802206</w:t>
            </w:r>
          </w:p>
        </w:tc>
      </w:tr>
      <w:tr w:rsidR="007E6862" w:rsidRPr="00BB1563" w14:paraId="3528859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EA72C7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398552</w:t>
            </w:r>
          </w:p>
        </w:tc>
        <w:tc>
          <w:tcPr>
            <w:tcW w:w="960" w:type="dxa"/>
            <w:noWrap/>
            <w:hideMark/>
          </w:tcPr>
          <w:p w14:paraId="0E60DDC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4802206</w:t>
            </w:r>
          </w:p>
        </w:tc>
      </w:tr>
      <w:tr w:rsidR="007E6862" w:rsidRPr="00BB1563" w14:paraId="53A4175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E98CB9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398538</w:t>
            </w:r>
          </w:p>
        </w:tc>
        <w:tc>
          <w:tcPr>
            <w:tcW w:w="960" w:type="dxa"/>
            <w:noWrap/>
            <w:hideMark/>
          </w:tcPr>
          <w:p w14:paraId="76C7375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4802206</w:t>
            </w:r>
          </w:p>
        </w:tc>
      </w:tr>
      <w:tr w:rsidR="007E6862" w:rsidRPr="00BB1563" w14:paraId="213D5C7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920711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398521</w:t>
            </w:r>
          </w:p>
        </w:tc>
        <w:tc>
          <w:tcPr>
            <w:tcW w:w="960" w:type="dxa"/>
            <w:noWrap/>
            <w:hideMark/>
          </w:tcPr>
          <w:p w14:paraId="4C9F95A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4802204</w:t>
            </w:r>
          </w:p>
        </w:tc>
      </w:tr>
      <w:tr w:rsidR="007E6862" w:rsidRPr="00BB1563" w14:paraId="1F96294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A114CE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398510</w:t>
            </w:r>
          </w:p>
        </w:tc>
        <w:tc>
          <w:tcPr>
            <w:tcW w:w="960" w:type="dxa"/>
            <w:noWrap/>
            <w:hideMark/>
          </w:tcPr>
          <w:p w14:paraId="14BFDD3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4802195</w:t>
            </w:r>
          </w:p>
        </w:tc>
      </w:tr>
      <w:tr w:rsidR="007E6862" w:rsidRPr="00BB1563" w14:paraId="08F30975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EBB29C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398509</w:t>
            </w:r>
          </w:p>
        </w:tc>
        <w:tc>
          <w:tcPr>
            <w:tcW w:w="960" w:type="dxa"/>
            <w:noWrap/>
            <w:hideMark/>
          </w:tcPr>
          <w:p w14:paraId="4D3F1AC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4802194</w:t>
            </w:r>
          </w:p>
        </w:tc>
      </w:tr>
      <w:tr w:rsidR="007E6862" w:rsidRPr="00BB1563" w14:paraId="5236EA6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EBE73B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398506</w:t>
            </w:r>
          </w:p>
        </w:tc>
        <w:tc>
          <w:tcPr>
            <w:tcW w:w="960" w:type="dxa"/>
            <w:noWrap/>
            <w:hideMark/>
          </w:tcPr>
          <w:p w14:paraId="1B6A25C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4802189</w:t>
            </w:r>
          </w:p>
        </w:tc>
      </w:tr>
      <w:tr w:rsidR="007E6862" w:rsidRPr="00BB1563" w14:paraId="24A3BF2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FCA447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398506</w:t>
            </w:r>
          </w:p>
        </w:tc>
        <w:tc>
          <w:tcPr>
            <w:tcW w:w="960" w:type="dxa"/>
            <w:noWrap/>
            <w:hideMark/>
          </w:tcPr>
          <w:p w14:paraId="2DB21A3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4802175</w:t>
            </w:r>
          </w:p>
        </w:tc>
      </w:tr>
    </w:tbl>
    <w:p w14:paraId="38E88CCA" w14:textId="77777777" w:rsidR="007E6862" w:rsidRPr="00BB1563" w:rsidRDefault="007E6862" w:rsidP="007E6862">
      <w:pPr>
        <w:jc w:val="both"/>
        <w:rPr>
          <w:sz w:val="23"/>
          <w:szCs w:val="23"/>
          <w:lang w:val="sr-Cyrl-RS"/>
        </w:rPr>
        <w:sectPr w:rsidR="007E6862" w:rsidRPr="00BB1563" w:rsidSect="005D0DDF">
          <w:type w:val="continuous"/>
          <w:pgSz w:w="11906" w:h="16838"/>
          <w:pgMar w:top="1418" w:right="1134" w:bottom="1418" w:left="1701" w:header="709" w:footer="709" w:gutter="0"/>
          <w:cols w:num="3" w:space="720"/>
          <w:docGrid w:linePitch="240" w:charSpace="32768"/>
        </w:sectPr>
      </w:pPr>
    </w:p>
    <w:p w14:paraId="4C6DEA83" w14:textId="77777777" w:rsidR="007E6862" w:rsidRPr="00BB1563" w:rsidRDefault="007E6862" w:rsidP="007E6862">
      <w:pPr>
        <w:jc w:val="both"/>
        <w:rPr>
          <w:sz w:val="23"/>
          <w:szCs w:val="23"/>
          <w:lang w:val="sr-Cyrl-CS"/>
        </w:rPr>
      </w:pPr>
      <w:r w:rsidRPr="00BB1563">
        <w:rPr>
          <w:sz w:val="23"/>
          <w:szCs w:val="23"/>
          <w:lang w:val="sr-Cyrl-CS"/>
        </w:rPr>
        <w:t xml:space="preserve">до међе </w:t>
      </w:r>
      <w:r w:rsidR="00BB1563">
        <w:rPr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 112 (КО Бискупићи) и </w:t>
      </w:r>
      <w:r w:rsidR="00BB1563">
        <w:rPr>
          <w:lang w:val="sr-Cyrl-CS"/>
        </w:rPr>
        <w:t xml:space="preserve">кат. парц. бр. </w:t>
      </w:r>
      <w:r w:rsidRPr="00BB1563">
        <w:rPr>
          <w:sz w:val="23"/>
          <w:szCs w:val="23"/>
          <w:lang w:val="sr-Cyrl-CS"/>
        </w:rPr>
        <w:t xml:space="preserve">5863 (КО Косатица) одакле наставља ка северозападу и пресеца </w:t>
      </w:r>
      <w:r w:rsidR="00BB1563">
        <w:rPr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 5863, 5862 и </w:t>
      </w:r>
      <w:r w:rsidR="00BB1563" w:rsidRPr="00BB1563">
        <w:rPr>
          <w:sz w:val="23"/>
          <w:szCs w:val="23"/>
          <w:lang w:val="sr-Cyrl-CS"/>
        </w:rPr>
        <w:t>кат. парц. бр.</w:t>
      </w:r>
      <w:r w:rsidR="00BB1563">
        <w:rPr>
          <w:sz w:val="23"/>
          <w:szCs w:val="23"/>
          <w:lang w:val="sr-Cyrl-CS"/>
        </w:rPr>
        <w:t xml:space="preserve"> </w:t>
      </w:r>
      <w:r w:rsidRPr="00BB1563">
        <w:rPr>
          <w:sz w:val="23"/>
          <w:szCs w:val="23"/>
          <w:lang w:val="sr-Cyrl-CS"/>
        </w:rPr>
        <w:t>5843/1 (КО Косатица) у тачкама са следећим координатама:</w:t>
      </w:r>
    </w:p>
    <w:p w14:paraId="2FCA8838" w14:textId="77777777" w:rsidR="005D0DDF" w:rsidRDefault="005D0DDF" w:rsidP="005D0DDF">
      <w:pPr>
        <w:rPr>
          <w:b/>
          <w:bCs/>
          <w:sz w:val="23"/>
          <w:szCs w:val="23"/>
        </w:rPr>
      </w:pPr>
    </w:p>
    <w:p w14:paraId="07D8A403" w14:textId="77777777" w:rsidR="005D0DDF" w:rsidRDefault="005D0DDF" w:rsidP="007E6862">
      <w:pPr>
        <w:jc w:val="center"/>
        <w:rPr>
          <w:b/>
          <w:bCs/>
          <w:sz w:val="23"/>
          <w:szCs w:val="23"/>
        </w:rPr>
      </w:pPr>
    </w:p>
    <w:p w14:paraId="1D18CE80" w14:textId="77777777" w:rsidR="004B7111" w:rsidRDefault="004B7111" w:rsidP="007E6862">
      <w:pPr>
        <w:jc w:val="center"/>
        <w:rPr>
          <w:b/>
          <w:bCs/>
          <w:sz w:val="23"/>
          <w:szCs w:val="23"/>
        </w:rPr>
      </w:pPr>
    </w:p>
    <w:p w14:paraId="5BB6BBF2" w14:textId="77777777" w:rsidR="004B7111" w:rsidRPr="00BB1563" w:rsidRDefault="004B7111" w:rsidP="007E6862">
      <w:pPr>
        <w:jc w:val="center"/>
        <w:rPr>
          <w:b/>
          <w:bCs/>
          <w:sz w:val="23"/>
          <w:szCs w:val="23"/>
        </w:rPr>
        <w:sectPr w:rsidR="004B7111" w:rsidRPr="00BB1563" w:rsidSect="005D0DDF">
          <w:type w:val="continuous"/>
          <w:pgSz w:w="11906" w:h="16838"/>
          <w:pgMar w:top="1418" w:right="1134" w:bottom="1418" w:left="1701" w:header="709" w:footer="709" w:gutter="0"/>
          <w:cols w:space="720"/>
          <w:docGrid w:linePitch="240" w:charSpace="3276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21"/>
      </w:tblGrid>
      <w:tr w:rsidR="007E6862" w:rsidRPr="00BB1563" w14:paraId="6A54BE3A" w14:textId="77777777" w:rsidTr="00BB1563">
        <w:trPr>
          <w:trHeight w:val="300"/>
        </w:trPr>
        <w:tc>
          <w:tcPr>
            <w:tcW w:w="960" w:type="dxa"/>
            <w:shd w:val="clear" w:color="auto" w:fill="F7CAAC" w:themeFill="accent2" w:themeFillTint="66"/>
            <w:noWrap/>
            <w:hideMark/>
          </w:tcPr>
          <w:p w14:paraId="0C551CA4" w14:textId="77777777" w:rsidR="007E6862" w:rsidRPr="00BB1563" w:rsidRDefault="007E6862" w:rsidP="005D0DDF">
            <w:pPr>
              <w:jc w:val="center"/>
              <w:rPr>
                <w:b/>
                <w:bCs/>
                <w:sz w:val="23"/>
                <w:szCs w:val="23"/>
              </w:rPr>
            </w:pPr>
            <w:r w:rsidRPr="00BB1563">
              <w:rPr>
                <w:b/>
                <w:bCs/>
                <w:sz w:val="23"/>
                <w:szCs w:val="23"/>
              </w:rPr>
              <w:lastRenderedPageBreak/>
              <w:t>X</w:t>
            </w:r>
          </w:p>
        </w:tc>
        <w:tc>
          <w:tcPr>
            <w:tcW w:w="960" w:type="dxa"/>
            <w:shd w:val="clear" w:color="auto" w:fill="F7CAAC" w:themeFill="accent2" w:themeFillTint="66"/>
            <w:noWrap/>
            <w:hideMark/>
          </w:tcPr>
          <w:p w14:paraId="38387E5E" w14:textId="77777777" w:rsidR="007E6862" w:rsidRPr="00BB1563" w:rsidRDefault="007E6862" w:rsidP="005D0DDF">
            <w:pPr>
              <w:jc w:val="center"/>
              <w:rPr>
                <w:b/>
                <w:bCs/>
                <w:sz w:val="23"/>
                <w:szCs w:val="23"/>
              </w:rPr>
            </w:pPr>
            <w:r w:rsidRPr="00BB1563">
              <w:rPr>
                <w:b/>
                <w:bCs/>
                <w:sz w:val="23"/>
                <w:szCs w:val="23"/>
              </w:rPr>
              <w:t>Y</w:t>
            </w:r>
          </w:p>
        </w:tc>
      </w:tr>
      <w:tr w:rsidR="007E6862" w:rsidRPr="00BB1563" w14:paraId="5E53E7D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012AE5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398554</w:t>
            </w:r>
          </w:p>
        </w:tc>
        <w:tc>
          <w:tcPr>
            <w:tcW w:w="960" w:type="dxa"/>
            <w:noWrap/>
            <w:hideMark/>
          </w:tcPr>
          <w:p w14:paraId="77B7B97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4802135</w:t>
            </w:r>
          </w:p>
        </w:tc>
      </w:tr>
      <w:tr w:rsidR="007E6862" w:rsidRPr="00BB1563" w14:paraId="49DEC2B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3F237F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398552</w:t>
            </w:r>
          </w:p>
        </w:tc>
        <w:tc>
          <w:tcPr>
            <w:tcW w:w="960" w:type="dxa"/>
            <w:noWrap/>
            <w:hideMark/>
          </w:tcPr>
          <w:p w14:paraId="0E5ABBA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4802135</w:t>
            </w:r>
          </w:p>
        </w:tc>
      </w:tr>
      <w:tr w:rsidR="007E6862" w:rsidRPr="00BB1563" w14:paraId="0366CB5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1E11C1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398538</w:t>
            </w:r>
          </w:p>
        </w:tc>
        <w:tc>
          <w:tcPr>
            <w:tcW w:w="960" w:type="dxa"/>
            <w:noWrap/>
            <w:hideMark/>
          </w:tcPr>
          <w:p w14:paraId="34001D0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4802131</w:t>
            </w:r>
          </w:p>
        </w:tc>
      </w:tr>
      <w:tr w:rsidR="007E6862" w:rsidRPr="00BB1563" w14:paraId="612D5DBE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992EC9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398537</w:t>
            </w:r>
          </w:p>
        </w:tc>
        <w:tc>
          <w:tcPr>
            <w:tcW w:w="960" w:type="dxa"/>
            <w:noWrap/>
            <w:hideMark/>
          </w:tcPr>
          <w:p w14:paraId="348B5AF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4802130</w:t>
            </w:r>
          </w:p>
        </w:tc>
      </w:tr>
      <w:tr w:rsidR="007E6862" w:rsidRPr="00BB1563" w14:paraId="7054C29C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4721BB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398536</w:t>
            </w:r>
          </w:p>
        </w:tc>
        <w:tc>
          <w:tcPr>
            <w:tcW w:w="960" w:type="dxa"/>
            <w:noWrap/>
            <w:hideMark/>
          </w:tcPr>
          <w:p w14:paraId="489DFF3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4802130</w:t>
            </w:r>
          </w:p>
        </w:tc>
      </w:tr>
      <w:tr w:rsidR="007E6862" w:rsidRPr="00BB1563" w14:paraId="63E5469B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EBACE8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398532</w:t>
            </w:r>
          </w:p>
        </w:tc>
        <w:tc>
          <w:tcPr>
            <w:tcW w:w="960" w:type="dxa"/>
            <w:noWrap/>
            <w:hideMark/>
          </w:tcPr>
          <w:p w14:paraId="5F914A8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4802130</w:t>
            </w:r>
          </w:p>
        </w:tc>
      </w:tr>
      <w:tr w:rsidR="007E6862" w:rsidRPr="00BB1563" w14:paraId="73F9F5D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DD2842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398493</w:t>
            </w:r>
          </w:p>
        </w:tc>
        <w:tc>
          <w:tcPr>
            <w:tcW w:w="960" w:type="dxa"/>
            <w:noWrap/>
            <w:hideMark/>
          </w:tcPr>
          <w:p w14:paraId="402559F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4802126</w:t>
            </w:r>
          </w:p>
        </w:tc>
      </w:tr>
      <w:tr w:rsidR="007E6862" w:rsidRPr="00BB1563" w14:paraId="62BBB8DC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758CBB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398488</w:t>
            </w:r>
          </w:p>
        </w:tc>
        <w:tc>
          <w:tcPr>
            <w:tcW w:w="960" w:type="dxa"/>
            <w:noWrap/>
            <w:hideMark/>
          </w:tcPr>
          <w:p w14:paraId="048AFA9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4802124</w:t>
            </w:r>
          </w:p>
        </w:tc>
      </w:tr>
      <w:tr w:rsidR="007E6862" w:rsidRPr="00BB1563" w14:paraId="0355AB06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6AFB97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398479</w:t>
            </w:r>
          </w:p>
        </w:tc>
        <w:tc>
          <w:tcPr>
            <w:tcW w:w="960" w:type="dxa"/>
            <w:noWrap/>
            <w:hideMark/>
          </w:tcPr>
          <w:p w14:paraId="2E6C145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4802121</w:t>
            </w:r>
          </w:p>
        </w:tc>
      </w:tr>
      <w:tr w:rsidR="007E6862" w:rsidRPr="00BB1563" w14:paraId="681434E2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88EAEF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398470</w:t>
            </w:r>
          </w:p>
        </w:tc>
        <w:tc>
          <w:tcPr>
            <w:tcW w:w="960" w:type="dxa"/>
            <w:noWrap/>
            <w:hideMark/>
          </w:tcPr>
          <w:p w14:paraId="64DC076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4802107</w:t>
            </w:r>
          </w:p>
        </w:tc>
      </w:tr>
      <w:tr w:rsidR="007E6862" w:rsidRPr="00BB1563" w14:paraId="47C0919B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A3DACB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398468</w:t>
            </w:r>
          </w:p>
        </w:tc>
        <w:tc>
          <w:tcPr>
            <w:tcW w:w="960" w:type="dxa"/>
            <w:noWrap/>
            <w:hideMark/>
          </w:tcPr>
          <w:p w14:paraId="5B18214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4802099</w:t>
            </w:r>
          </w:p>
        </w:tc>
      </w:tr>
      <w:tr w:rsidR="007E6862" w:rsidRPr="00BB1563" w14:paraId="7F32DA2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19EBCB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398465</w:t>
            </w:r>
          </w:p>
        </w:tc>
        <w:tc>
          <w:tcPr>
            <w:tcW w:w="960" w:type="dxa"/>
            <w:noWrap/>
            <w:hideMark/>
          </w:tcPr>
          <w:p w14:paraId="01BB081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4802080</w:t>
            </w:r>
          </w:p>
        </w:tc>
      </w:tr>
      <w:tr w:rsidR="007E6862" w:rsidRPr="00BB1563" w14:paraId="74E1BA0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CE8356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398464</w:t>
            </w:r>
          </w:p>
        </w:tc>
        <w:tc>
          <w:tcPr>
            <w:tcW w:w="960" w:type="dxa"/>
            <w:noWrap/>
            <w:hideMark/>
          </w:tcPr>
          <w:p w14:paraId="5354BCF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4802076</w:t>
            </w:r>
          </w:p>
        </w:tc>
      </w:tr>
      <w:tr w:rsidR="007E6862" w:rsidRPr="00BB1563" w14:paraId="3B8C7D6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2A9784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398463</w:t>
            </w:r>
          </w:p>
        </w:tc>
        <w:tc>
          <w:tcPr>
            <w:tcW w:w="960" w:type="dxa"/>
            <w:noWrap/>
            <w:hideMark/>
          </w:tcPr>
          <w:p w14:paraId="0A78136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4802075</w:t>
            </w:r>
          </w:p>
        </w:tc>
      </w:tr>
      <w:tr w:rsidR="007E6862" w:rsidRPr="00BB1563" w14:paraId="6B78E8E2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7B3BA5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398459</w:t>
            </w:r>
          </w:p>
        </w:tc>
        <w:tc>
          <w:tcPr>
            <w:tcW w:w="960" w:type="dxa"/>
            <w:noWrap/>
            <w:hideMark/>
          </w:tcPr>
          <w:p w14:paraId="6500D1A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4802061</w:t>
            </w:r>
          </w:p>
        </w:tc>
      </w:tr>
      <w:tr w:rsidR="007E6862" w:rsidRPr="00BB1563" w14:paraId="3BA0AE0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88B1CC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398449</w:t>
            </w:r>
          </w:p>
        </w:tc>
        <w:tc>
          <w:tcPr>
            <w:tcW w:w="960" w:type="dxa"/>
            <w:noWrap/>
            <w:hideMark/>
          </w:tcPr>
          <w:p w14:paraId="2BDC406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4802032</w:t>
            </w:r>
          </w:p>
        </w:tc>
      </w:tr>
      <w:tr w:rsidR="007E6862" w:rsidRPr="00BB1563" w14:paraId="3298821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E40216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398444</w:t>
            </w:r>
          </w:p>
        </w:tc>
        <w:tc>
          <w:tcPr>
            <w:tcW w:w="960" w:type="dxa"/>
            <w:noWrap/>
            <w:hideMark/>
          </w:tcPr>
          <w:p w14:paraId="1D4D1E8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4802017</w:t>
            </w:r>
          </w:p>
        </w:tc>
      </w:tr>
      <w:tr w:rsidR="007E6862" w:rsidRPr="00BB1563" w14:paraId="72E7AB2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FC3D24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398438</w:t>
            </w:r>
          </w:p>
        </w:tc>
        <w:tc>
          <w:tcPr>
            <w:tcW w:w="960" w:type="dxa"/>
            <w:noWrap/>
            <w:hideMark/>
          </w:tcPr>
          <w:p w14:paraId="36659A9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4802007</w:t>
            </w:r>
          </w:p>
        </w:tc>
      </w:tr>
      <w:tr w:rsidR="007E6862" w:rsidRPr="00BB1563" w14:paraId="515E0F3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C9DE86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398427</w:t>
            </w:r>
          </w:p>
        </w:tc>
        <w:tc>
          <w:tcPr>
            <w:tcW w:w="960" w:type="dxa"/>
            <w:noWrap/>
            <w:hideMark/>
          </w:tcPr>
          <w:p w14:paraId="10E8E32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4801987</w:t>
            </w:r>
          </w:p>
        </w:tc>
      </w:tr>
      <w:tr w:rsidR="007E6862" w:rsidRPr="00BB1563" w14:paraId="35924E0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07A09C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398416</w:t>
            </w:r>
          </w:p>
        </w:tc>
        <w:tc>
          <w:tcPr>
            <w:tcW w:w="960" w:type="dxa"/>
            <w:noWrap/>
            <w:hideMark/>
          </w:tcPr>
          <w:p w14:paraId="04D68AA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4801986</w:t>
            </w:r>
          </w:p>
        </w:tc>
      </w:tr>
      <w:tr w:rsidR="007E6862" w:rsidRPr="00BB1563" w14:paraId="199EA48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8C8848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398407</w:t>
            </w:r>
          </w:p>
        </w:tc>
        <w:tc>
          <w:tcPr>
            <w:tcW w:w="960" w:type="dxa"/>
            <w:noWrap/>
            <w:hideMark/>
          </w:tcPr>
          <w:p w14:paraId="4F9170B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4801987</w:t>
            </w:r>
          </w:p>
        </w:tc>
      </w:tr>
      <w:tr w:rsidR="007E6862" w:rsidRPr="00BB1563" w14:paraId="105D82C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61AACC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398403</w:t>
            </w:r>
          </w:p>
        </w:tc>
        <w:tc>
          <w:tcPr>
            <w:tcW w:w="960" w:type="dxa"/>
            <w:noWrap/>
            <w:hideMark/>
          </w:tcPr>
          <w:p w14:paraId="7863310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4801988</w:t>
            </w:r>
          </w:p>
        </w:tc>
      </w:tr>
      <w:tr w:rsidR="007E6862" w:rsidRPr="00BB1563" w14:paraId="1D50E7D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E6F225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398401</w:t>
            </w:r>
          </w:p>
        </w:tc>
        <w:tc>
          <w:tcPr>
            <w:tcW w:w="960" w:type="dxa"/>
            <w:noWrap/>
            <w:hideMark/>
          </w:tcPr>
          <w:p w14:paraId="3886900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4801988</w:t>
            </w:r>
          </w:p>
        </w:tc>
      </w:tr>
      <w:tr w:rsidR="007E6862" w:rsidRPr="00BB1563" w14:paraId="7FE6BBA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3D9ED0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398391</w:t>
            </w:r>
          </w:p>
        </w:tc>
        <w:tc>
          <w:tcPr>
            <w:tcW w:w="960" w:type="dxa"/>
            <w:noWrap/>
            <w:hideMark/>
          </w:tcPr>
          <w:p w14:paraId="1A6716E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4801989</w:t>
            </w:r>
          </w:p>
        </w:tc>
      </w:tr>
      <w:tr w:rsidR="007E6862" w:rsidRPr="00BB1563" w14:paraId="0DB64572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1BA4C7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398370</w:t>
            </w:r>
          </w:p>
        </w:tc>
        <w:tc>
          <w:tcPr>
            <w:tcW w:w="960" w:type="dxa"/>
            <w:noWrap/>
            <w:hideMark/>
          </w:tcPr>
          <w:p w14:paraId="7315284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4801996</w:t>
            </w:r>
          </w:p>
        </w:tc>
      </w:tr>
      <w:tr w:rsidR="007E6862" w:rsidRPr="00BB1563" w14:paraId="249A237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492D56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398351</w:t>
            </w:r>
          </w:p>
        </w:tc>
        <w:tc>
          <w:tcPr>
            <w:tcW w:w="960" w:type="dxa"/>
            <w:noWrap/>
            <w:hideMark/>
          </w:tcPr>
          <w:p w14:paraId="3011594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4802003</w:t>
            </w:r>
          </w:p>
        </w:tc>
      </w:tr>
      <w:tr w:rsidR="007E6862" w:rsidRPr="00BB1563" w14:paraId="16536EB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84ED0E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398328</w:t>
            </w:r>
          </w:p>
        </w:tc>
        <w:tc>
          <w:tcPr>
            <w:tcW w:w="960" w:type="dxa"/>
            <w:noWrap/>
            <w:hideMark/>
          </w:tcPr>
          <w:p w14:paraId="12B073B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4802011</w:t>
            </w:r>
          </w:p>
        </w:tc>
      </w:tr>
      <w:tr w:rsidR="007E6862" w:rsidRPr="00BB1563" w14:paraId="7CBC50F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9CA863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398319</w:t>
            </w:r>
          </w:p>
        </w:tc>
        <w:tc>
          <w:tcPr>
            <w:tcW w:w="960" w:type="dxa"/>
            <w:noWrap/>
            <w:hideMark/>
          </w:tcPr>
          <w:p w14:paraId="098CE1B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4802013</w:t>
            </w:r>
          </w:p>
        </w:tc>
      </w:tr>
      <w:tr w:rsidR="007E6862" w:rsidRPr="00BB1563" w14:paraId="15E1AE0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F7A2C7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398298</w:t>
            </w:r>
          </w:p>
        </w:tc>
        <w:tc>
          <w:tcPr>
            <w:tcW w:w="960" w:type="dxa"/>
            <w:noWrap/>
            <w:hideMark/>
          </w:tcPr>
          <w:p w14:paraId="6D09392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4802018</w:t>
            </w:r>
          </w:p>
        </w:tc>
      </w:tr>
      <w:tr w:rsidR="007E6862" w:rsidRPr="00BB1563" w14:paraId="30441DCB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DDD68D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398258</w:t>
            </w:r>
          </w:p>
        </w:tc>
        <w:tc>
          <w:tcPr>
            <w:tcW w:w="960" w:type="dxa"/>
            <w:noWrap/>
            <w:hideMark/>
          </w:tcPr>
          <w:p w14:paraId="020C632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4802027</w:t>
            </w:r>
          </w:p>
        </w:tc>
      </w:tr>
      <w:tr w:rsidR="007E6862" w:rsidRPr="00BB1563" w14:paraId="63C87832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037B3B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398233</w:t>
            </w:r>
          </w:p>
        </w:tc>
        <w:tc>
          <w:tcPr>
            <w:tcW w:w="960" w:type="dxa"/>
            <w:noWrap/>
            <w:hideMark/>
          </w:tcPr>
          <w:p w14:paraId="33F5479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4802029</w:t>
            </w:r>
          </w:p>
        </w:tc>
      </w:tr>
      <w:tr w:rsidR="007E6862" w:rsidRPr="00BB1563" w14:paraId="382AD0BE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CB7F82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398231</w:t>
            </w:r>
          </w:p>
        </w:tc>
        <w:tc>
          <w:tcPr>
            <w:tcW w:w="960" w:type="dxa"/>
            <w:noWrap/>
            <w:hideMark/>
          </w:tcPr>
          <w:p w14:paraId="58B879F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4802029</w:t>
            </w:r>
          </w:p>
        </w:tc>
      </w:tr>
      <w:tr w:rsidR="007E6862" w:rsidRPr="00BB1563" w14:paraId="3D1E5EBC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D96D9B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398211</w:t>
            </w:r>
          </w:p>
        </w:tc>
        <w:tc>
          <w:tcPr>
            <w:tcW w:w="960" w:type="dxa"/>
            <w:noWrap/>
            <w:hideMark/>
          </w:tcPr>
          <w:p w14:paraId="7F2B59B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4802031</w:t>
            </w:r>
          </w:p>
        </w:tc>
      </w:tr>
      <w:tr w:rsidR="007E6862" w:rsidRPr="00BB1563" w14:paraId="0D66CEE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125194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398188</w:t>
            </w:r>
          </w:p>
        </w:tc>
        <w:tc>
          <w:tcPr>
            <w:tcW w:w="960" w:type="dxa"/>
            <w:noWrap/>
            <w:hideMark/>
          </w:tcPr>
          <w:p w14:paraId="1746ACF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4802033</w:t>
            </w:r>
          </w:p>
        </w:tc>
      </w:tr>
      <w:tr w:rsidR="007E6862" w:rsidRPr="00BB1563" w14:paraId="674FA8FB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C1C7D3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398181</w:t>
            </w:r>
          </w:p>
        </w:tc>
        <w:tc>
          <w:tcPr>
            <w:tcW w:w="960" w:type="dxa"/>
            <w:noWrap/>
            <w:hideMark/>
          </w:tcPr>
          <w:p w14:paraId="2BFB6B4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4802033</w:t>
            </w:r>
          </w:p>
        </w:tc>
      </w:tr>
      <w:tr w:rsidR="007E6862" w:rsidRPr="00BB1563" w14:paraId="6D61D96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612A0B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398175</w:t>
            </w:r>
          </w:p>
        </w:tc>
        <w:tc>
          <w:tcPr>
            <w:tcW w:w="960" w:type="dxa"/>
            <w:noWrap/>
            <w:hideMark/>
          </w:tcPr>
          <w:p w14:paraId="43AD60A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4802033</w:t>
            </w:r>
          </w:p>
        </w:tc>
      </w:tr>
      <w:tr w:rsidR="007E6862" w:rsidRPr="00BB1563" w14:paraId="619F513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DDD61F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398174</w:t>
            </w:r>
          </w:p>
        </w:tc>
        <w:tc>
          <w:tcPr>
            <w:tcW w:w="960" w:type="dxa"/>
            <w:noWrap/>
            <w:hideMark/>
          </w:tcPr>
          <w:p w14:paraId="110400C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4802033</w:t>
            </w:r>
          </w:p>
        </w:tc>
      </w:tr>
      <w:tr w:rsidR="007E6862" w:rsidRPr="00BB1563" w14:paraId="0E7D56F6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7FAE91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398170</w:t>
            </w:r>
          </w:p>
        </w:tc>
        <w:tc>
          <w:tcPr>
            <w:tcW w:w="960" w:type="dxa"/>
            <w:noWrap/>
            <w:hideMark/>
          </w:tcPr>
          <w:p w14:paraId="2FCE0AB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4802033</w:t>
            </w:r>
          </w:p>
        </w:tc>
      </w:tr>
      <w:tr w:rsidR="007E6862" w:rsidRPr="00BB1563" w14:paraId="51690BE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97DDE5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398161</w:t>
            </w:r>
          </w:p>
        </w:tc>
        <w:tc>
          <w:tcPr>
            <w:tcW w:w="960" w:type="dxa"/>
            <w:noWrap/>
            <w:hideMark/>
          </w:tcPr>
          <w:p w14:paraId="6CC80B5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4802033</w:t>
            </w:r>
          </w:p>
        </w:tc>
      </w:tr>
      <w:tr w:rsidR="007E6862" w:rsidRPr="00BB1563" w14:paraId="25CDE6B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5FABFB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398153</w:t>
            </w:r>
          </w:p>
        </w:tc>
        <w:tc>
          <w:tcPr>
            <w:tcW w:w="960" w:type="dxa"/>
            <w:noWrap/>
            <w:hideMark/>
          </w:tcPr>
          <w:p w14:paraId="3F9A842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4802033</w:t>
            </w:r>
          </w:p>
        </w:tc>
      </w:tr>
      <w:tr w:rsidR="007E6862" w:rsidRPr="00BB1563" w14:paraId="0460ED7C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71842E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398134</w:t>
            </w:r>
          </w:p>
        </w:tc>
        <w:tc>
          <w:tcPr>
            <w:tcW w:w="960" w:type="dxa"/>
            <w:noWrap/>
            <w:hideMark/>
          </w:tcPr>
          <w:p w14:paraId="28CABA7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4802028</w:t>
            </w:r>
          </w:p>
        </w:tc>
      </w:tr>
      <w:tr w:rsidR="007E6862" w:rsidRPr="00BB1563" w14:paraId="3DA77385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58357A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398113</w:t>
            </w:r>
          </w:p>
        </w:tc>
        <w:tc>
          <w:tcPr>
            <w:tcW w:w="960" w:type="dxa"/>
            <w:noWrap/>
            <w:hideMark/>
          </w:tcPr>
          <w:p w14:paraId="6AC5B46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4802023</w:t>
            </w:r>
          </w:p>
        </w:tc>
      </w:tr>
      <w:tr w:rsidR="007E6862" w:rsidRPr="00BB1563" w14:paraId="2C3B904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C07788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398100</w:t>
            </w:r>
          </w:p>
        </w:tc>
        <w:tc>
          <w:tcPr>
            <w:tcW w:w="960" w:type="dxa"/>
            <w:noWrap/>
            <w:hideMark/>
          </w:tcPr>
          <w:p w14:paraId="25A7AA4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4802022</w:t>
            </w:r>
          </w:p>
        </w:tc>
      </w:tr>
      <w:tr w:rsidR="007E6862" w:rsidRPr="00BB1563" w14:paraId="2A09EF4B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41BAA2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398077</w:t>
            </w:r>
          </w:p>
        </w:tc>
        <w:tc>
          <w:tcPr>
            <w:tcW w:w="960" w:type="dxa"/>
            <w:noWrap/>
            <w:hideMark/>
          </w:tcPr>
          <w:p w14:paraId="345B34E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4802021</w:t>
            </w:r>
          </w:p>
        </w:tc>
      </w:tr>
      <w:tr w:rsidR="007E6862" w:rsidRPr="00BB1563" w14:paraId="0EE675A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A2DD48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398063</w:t>
            </w:r>
          </w:p>
        </w:tc>
        <w:tc>
          <w:tcPr>
            <w:tcW w:w="960" w:type="dxa"/>
            <w:noWrap/>
            <w:hideMark/>
          </w:tcPr>
          <w:p w14:paraId="2B3E44E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4802021</w:t>
            </w:r>
          </w:p>
        </w:tc>
      </w:tr>
      <w:tr w:rsidR="007E6862" w:rsidRPr="00BB1563" w14:paraId="4FAE8E5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A3BC3A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398049</w:t>
            </w:r>
          </w:p>
        </w:tc>
        <w:tc>
          <w:tcPr>
            <w:tcW w:w="960" w:type="dxa"/>
            <w:noWrap/>
            <w:hideMark/>
          </w:tcPr>
          <w:p w14:paraId="21CCFA6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4802020</w:t>
            </w:r>
          </w:p>
        </w:tc>
      </w:tr>
      <w:tr w:rsidR="007E6862" w:rsidRPr="00BB1563" w14:paraId="0591067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69697E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398038</w:t>
            </w:r>
          </w:p>
        </w:tc>
        <w:tc>
          <w:tcPr>
            <w:tcW w:w="960" w:type="dxa"/>
            <w:noWrap/>
            <w:hideMark/>
          </w:tcPr>
          <w:p w14:paraId="0A4EA15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4802018</w:t>
            </w:r>
          </w:p>
        </w:tc>
      </w:tr>
      <w:tr w:rsidR="007E6862" w:rsidRPr="00BB1563" w14:paraId="1FE46F2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7B2A88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398023</w:t>
            </w:r>
          </w:p>
        </w:tc>
        <w:tc>
          <w:tcPr>
            <w:tcW w:w="960" w:type="dxa"/>
            <w:noWrap/>
            <w:hideMark/>
          </w:tcPr>
          <w:p w14:paraId="0BF70E1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4802018</w:t>
            </w:r>
          </w:p>
        </w:tc>
      </w:tr>
      <w:tr w:rsidR="007E6862" w:rsidRPr="00BB1563" w14:paraId="642269A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989337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398010</w:t>
            </w:r>
          </w:p>
        </w:tc>
        <w:tc>
          <w:tcPr>
            <w:tcW w:w="960" w:type="dxa"/>
            <w:noWrap/>
            <w:hideMark/>
          </w:tcPr>
          <w:p w14:paraId="3F881F3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4802018</w:t>
            </w:r>
          </w:p>
        </w:tc>
      </w:tr>
      <w:tr w:rsidR="007E6862" w:rsidRPr="00BB1563" w14:paraId="61E919D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73C225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397985</w:t>
            </w:r>
          </w:p>
        </w:tc>
        <w:tc>
          <w:tcPr>
            <w:tcW w:w="960" w:type="dxa"/>
            <w:noWrap/>
            <w:hideMark/>
          </w:tcPr>
          <w:p w14:paraId="78FECC1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4802013</w:t>
            </w:r>
          </w:p>
        </w:tc>
      </w:tr>
      <w:tr w:rsidR="007E6862" w:rsidRPr="00BB1563" w14:paraId="72ABF91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691855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397967</w:t>
            </w:r>
          </w:p>
        </w:tc>
        <w:tc>
          <w:tcPr>
            <w:tcW w:w="960" w:type="dxa"/>
            <w:noWrap/>
            <w:hideMark/>
          </w:tcPr>
          <w:p w14:paraId="57B5C0A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4802016</w:t>
            </w:r>
          </w:p>
        </w:tc>
      </w:tr>
      <w:tr w:rsidR="007E6862" w:rsidRPr="00BB1563" w14:paraId="0C24092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A80CDD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397965</w:t>
            </w:r>
          </w:p>
        </w:tc>
        <w:tc>
          <w:tcPr>
            <w:tcW w:w="960" w:type="dxa"/>
            <w:noWrap/>
            <w:hideMark/>
          </w:tcPr>
          <w:p w14:paraId="4A647D3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4802017</w:t>
            </w:r>
          </w:p>
        </w:tc>
      </w:tr>
      <w:tr w:rsidR="007E6862" w:rsidRPr="00BB1563" w14:paraId="098D7BE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D80387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397961</w:t>
            </w:r>
          </w:p>
        </w:tc>
        <w:tc>
          <w:tcPr>
            <w:tcW w:w="960" w:type="dxa"/>
            <w:noWrap/>
            <w:hideMark/>
          </w:tcPr>
          <w:p w14:paraId="1B04285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4802018</w:t>
            </w:r>
          </w:p>
        </w:tc>
      </w:tr>
      <w:tr w:rsidR="007E6862" w:rsidRPr="00BB1563" w14:paraId="78B58615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3D66FD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397934</w:t>
            </w:r>
          </w:p>
        </w:tc>
        <w:tc>
          <w:tcPr>
            <w:tcW w:w="960" w:type="dxa"/>
            <w:noWrap/>
            <w:hideMark/>
          </w:tcPr>
          <w:p w14:paraId="248E0DD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4802024</w:t>
            </w:r>
          </w:p>
        </w:tc>
      </w:tr>
      <w:tr w:rsidR="007E6862" w:rsidRPr="00BB1563" w14:paraId="7ECC37D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6E5CE6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397931</w:t>
            </w:r>
          </w:p>
        </w:tc>
        <w:tc>
          <w:tcPr>
            <w:tcW w:w="960" w:type="dxa"/>
            <w:noWrap/>
            <w:hideMark/>
          </w:tcPr>
          <w:p w14:paraId="192D6D7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4802024</w:t>
            </w:r>
          </w:p>
        </w:tc>
      </w:tr>
      <w:tr w:rsidR="007E6862" w:rsidRPr="00BB1563" w14:paraId="2158634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B87A20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397913</w:t>
            </w:r>
          </w:p>
        </w:tc>
        <w:tc>
          <w:tcPr>
            <w:tcW w:w="960" w:type="dxa"/>
            <w:noWrap/>
            <w:hideMark/>
          </w:tcPr>
          <w:p w14:paraId="1D60B04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4802028</w:t>
            </w:r>
          </w:p>
        </w:tc>
      </w:tr>
      <w:tr w:rsidR="007E6862" w:rsidRPr="00BB1563" w14:paraId="7A39E86E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6E4499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397898</w:t>
            </w:r>
          </w:p>
        </w:tc>
        <w:tc>
          <w:tcPr>
            <w:tcW w:w="960" w:type="dxa"/>
            <w:noWrap/>
            <w:hideMark/>
          </w:tcPr>
          <w:p w14:paraId="0EE820A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4802033</w:t>
            </w:r>
          </w:p>
        </w:tc>
      </w:tr>
      <w:tr w:rsidR="007E6862" w:rsidRPr="00BB1563" w14:paraId="0751B74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A96B98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397894</w:t>
            </w:r>
          </w:p>
        </w:tc>
        <w:tc>
          <w:tcPr>
            <w:tcW w:w="960" w:type="dxa"/>
            <w:noWrap/>
            <w:hideMark/>
          </w:tcPr>
          <w:p w14:paraId="2358235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4802034</w:t>
            </w:r>
          </w:p>
        </w:tc>
      </w:tr>
      <w:tr w:rsidR="007E6862" w:rsidRPr="00BB1563" w14:paraId="0F72228C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4EFCD8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397876</w:t>
            </w:r>
          </w:p>
        </w:tc>
        <w:tc>
          <w:tcPr>
            <w:tcW w:w="960" w:type="dxa"/>
            <w:noWrap/>
            <w:hideMark/>
          </w:tcPr>
          <w:p w14:paraId="5EAC34C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4802041</w:t>
            </w:r>
          </w:p>
        </w:tc>
      </w:tr>
      <w:tr w:rsidR="007E6862" w:rsidRPr="00BB1563" w14:paraId="6C81C87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8A3FD5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397849</w:t>
            </w:r>
          </w:p>
        </w:tc>
        <w:tc>
          <w:tcPr>
            <w:tcW w:w="960" w:type="dxa"/>
            <w:noWrap/>
            <w:hideMark/>
          </w:tcPr>
          <w:p w14:paraId="363A0FE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4802049</w:t>
            </w:r>
          </w:p>
        </w:tc>
      </w:tr>
      <w:tr w:rsidR="007E6862" w:rsidRPr="00BB1563" w14:paraId="6115493E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9F4877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397844</w:t>
            </w:r>
          </w:p>
        </w:tc>
        <w:tc>
          <w:tcPr>
            <w:tcW w:w="960" w:type="dxa"/>
            <w:noWrap/>
            <w:hideMark/>
          </w:tcPr>
          <w:p w14:paraId="44FE0BB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4802053</w:t>
            </w:r>
          </w:p>
        </w:tc>
      </w:tr>
      <w:tr w:rsidR="007E6862" w:rsidRPr="00BB1563" w14:paraId="3D6B759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8A7CBD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397824</w:t>
            </w:r>
          </w:p>
        </w:tc>
        <w:tc>
          <w:tcPr>
            <w:tcW w:w="960" w:type="dxa"/>
            <w:noWrap/>
            <w:hideMark/>
          </w:tcPr>
          <w:p w14:paraId="28436AF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4802067</w:t>
            </w:r>
          </w:p>
        </w:tc>
      </w:tr>
      <w:tr w:rsidR="007E6862" w:rsidRPr="00BB1563" w14:paraId="52EA451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E8B4FB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397820</w:t>
            </w:r>
          </w:p>
        </w:tc>
        <w:tc>
          <w:tcPr>
            <w:tcW w:w="960" w:type="dxa"/>
            <w:noWrap/>
            <w:hideMark/>
          </w:tcPr>
          <w:p w14:paraId="217CFC5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4802070</w:t>
            </w:r>
          </w:p>
        </w:tc>
      </w:tr>
      <w:tr w:rsidR="007E6862" w:rsidRPr="00BB1563" w14:paraId="41A4AAE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068696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397793</w:t>
            </w:r>
          </w:p>
        </w:tc>
        <w:tc>
          <w:tcPr>
            <w:tcW w:w="960" w:type="dxa"/>
            <w:noWrap/>
            <w:hideMark/>
          </w:tcPr>
          <w:p w14:paraId="409F7DA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4802095</w:t>
            </w:r>
          </w:p>
        </w:tc>
      </w:tr>
      <w:tr w:rsidR="007E6862" w:rsidRPr="00BB1563" w14:paraId="1A4CEDB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53DB82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397791</w:t>
            </w:r>
          </w:p>
        </w:tc>
        <w:tc>
          <w:tcPr>
            <w:tcW w:w="960" w:type="dxa"/>
            <w:noWrap/>
            <w:hideMark/>
          </w:tcPr>
          <w:p w14:paraId="0BCEDEF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4802097</w:t>
            </w:r>
          </w:p>
        </w:tc>
      </w:tr>
      <w:tr w:rsidR="007E6862" w:rsidRPr="00BB1563" w14:paraId="2B33CCC6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449727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397771</w:t>
            </w:r>
          </w:p>
        </w:tc>
        <w:tc>
          <w:tcPr>
            <w:tcW w:w="960" w:type="dxa"/>
            <w:noWrap/>
            <w:hideMark/>
          </w:tcPr>
          <w:p w14:paraId="60B8C39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4802116</w:t>
            </w:r>
          </w:p>
        </w:tc>
      </w:tr>
      <w:tr w:rsidR="007E6862" w:rsidRPr="00BB1563" w14:paraId="60E81C7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D4390C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397759</w:t>
            </w:r>
          </w:p>
        </w:tc>
        <w:tc>
          <w:tcPr>
            <w:tcW w:w="960" w:type="dxa"/>
            <w:noWrap/>
            <w:hideMark/>
          </w:tcPr>
          <w:p w14:paraId="2415519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4802128</w:t>
            </w:r>
          </w:p>
        </w:tc>
      </w:tr>
      <w:tr w:rsidR="007E6862" w:rsidRPr="00BB1563" w14:paraId="494A60D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3980E4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397759</w:t>
            </w:r>
          </w:p>
        </w:tc>
        <w:tc>
          <w:tcPr>
            <w:tcW w:w="960" w:type="dxa"/>
            <w:noWrap/>
            <w:hideMark/>
          </w:tcPr>
          <w:p w14:paraId="3B6914A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4802128</w:t>
            </w:r>
          </w:p>
        </w:tc>
      </w:tr>
      <w:tr w:rsidR="007E6862" w:rsidRPr="00BB1563" w14:paraId="3F43B55E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57158C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397753</w:t>
            </w:r>
          </w:p>
        </w:tc>
        <w:tc>
          <w:tcPr>
            <w:tcW w:w="960" w:type="dxa"/>
            <w:noWrap/>
            <w:hideMark/>
          </w:tcPr>
          <w:p w14:paraId="28682AE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4802138</w:t>
            </w:r>
          </w:p>
        </w:tc>
      </w:tr>
      <w:tr w:rsidR="007E6862" w:rsidRPr="00BB1563" w14:paraId="2984754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391A6E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397740</w:t>
            </w:r>
          </w:p>
        </w:tc>
        <w:tc>
          <w:tcPr>
            <w:tcW w:w="960" w:type="dxa"/>
            <w:noWrap/>
            <w:hideMark/>
          </w:tcPr>
          <w:p w14:paraId="25BB9D0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4802160</w:t>
            </w:r>
          </w:p>
        </w:tc>
      </w:tr>
      <w:tr w:rsidR="007E6862" w:rsidRPr="00BB1563" w14:paraId="243F52DC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9940D2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397732</w:t>
            </w:r>
          </w:p>
        </w:tc>
        <w:tc>
          <w:tcPr>
            <w:tcW w:w="960" w:type="dxa"/>
            <w:noWrap/>
            <w:hideMark/>
          </w:tcPr>
          <w:p w14:paraId="1FCA057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4802170</w:t>
            </w:r>
          </w:p>
        </w:tc>
      </w:tr>
      <w:tr w:rsidR="007E6862" w:rsidRPr="00BB1563" w14:paraId="0BF85CD6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C5A8C1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397729</w:t>
            </w:r>
          </w:p>
        </w:tc>
        <w:tc>
          <w:tcPr>
            <w:tcW w:w="960" w:type="dxa"/>
            <w:noWrap/>
            <w:hideMark/>
          </w:tcPr>
          <w:p w14:paraId="28BD948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4802176</w:t>
            </w:r>
          </w:p>
        </w:tc>
      </w:tr>
      <w:tr w:rsidR="007E6862" w:rsidRPr="00BB1563" w14:paraId="3DAEBD16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20E240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397726</w:t>
            </w:r>
          </w:p>
        </w:tc>
        <w:tc>
          <w:tcPr>
            <w:tcW w:w="960" w:type="dxa"/>
            <w:noWrap/>
            <w:hideMark/>
          </w:tcPr>
          <w:p w14:paraId="038919C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4802179</w:t>
            </w:r>
          </w:p>
        </w:tc>
      </w:tr>
      <w:tr w:rsidR="007E6862" w:rsidRPr="00BB1563" w14:paraId="2666A66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398CE0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397723</w:t>
            </w:r>
          </w:p>
        </w:tc>
        <w:tc>
          <w:tcPr>
            <w:tcW w:w="960" w:type="dxa"/>
            <w:noWrap/>
            <w:hideMark/>
          </w:tcPr>
          <w:p w14:paraId="4823F47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4802183</w:t>
            </w:r>
          </w:p>
        </w:tc>
      </w:tr>
      <w:tr w:rsidR="007E6862" w:rsidRPr="00BB1563" w14:paraId="2A654C6E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B0A1B6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397720</w:t>
            </w:r>
          </w:p>
        </w:tc>
        <w:tc>
          <w:tcPr>
            <w:tcW w:w="960" w:type="dxa"/>
            <w:noWrap/>
            <w:hideMark/>
          </w:tcPr>
          <w:p w14:paraId="5DCA066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4802189</w:t>
            </w:r>
          </w:p>
        </w:tc>
      </w:tr>
      <w:tr w:rsidR="007E6862" w:rsidRPr="00BB1563" w14:paraId="31CC70C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B31E0B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397710</w:t>
            </w:r>
          </w:p>
        </w:tc>
        <w:tc>
          <w:tcPr>
            <w:tcW w:w="960" w:type="dxa"/>
            <w:noWrap/>
            <w:hideMark/>
          </w:tcPr>
          <w:p w14:paraId="1386B4A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4802205</w:t>
            </w:r>
          </w:p>
        </w:tc>
      </w:tr>
      <w:tr w:rsidR="007E6862" w:rsidRPr="00BB1563" w14:paraId="536DC51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B0EAE6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397688</w:t>
            </w:r>
          </w:p>
        </w:tc>
        <w:tc>
          <w:tcPr>
            <w:tcW w:w="960" w:type="dxa"/>
            <w:noWrap/>
            <w:hideMark/>
          </w:tcPr>
          <w:p w14:paraId="4D4461E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4802250</w:t>
            </w:r>
          </w:p>
        </w:tc>
      </w:tr>
      <w:tr w:rsidR="007E6862" w:rsidRPr="00BB1563" w14:paraId="4D012472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530120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397680</w:t>
            </w:r>
          </w:p>
        </w:tc>
        <w:tc>
          <w:tcPr>
            <w:tcW w:w="960" w:type="dxa"/>
            <w:noWrap/>
            <w:hideMark/>
          </w:tcPr>
          <w:p w14:paraId="103143C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4802263</w:t>
            </w:r>
          </w:p>
        </w:tc>
      </w:tr>
      <w:tr w:rsidR="007E6862" w:rsidRPr="00BB1563" w14:paraId="4CBCC0A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FE0016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397679</w:t>
            </w:r>
          </w:p>
        </w:tc>
        <w:tc>
          <w:tcPr>
            <w:tcW w:w="960" w:type="dxa"/>
            <w:noWrap/>
            <w:hideMark/>
          </w:tcPr>
          <w:p w14:paraId="0FA1C98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4802264</w:t>
            </w:r>
          </w:p>
        </w:tc>
      </w:tr>
      <w:tr w:rsidR="007E6862" w:rsidRPr="00BB1563" w14:paraId="27542B86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0373EC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397670</w:t>
            </w:r>
          </w:p>
        </w:tc>
        <w:tc>
          <w:tcPr>
            <w:tcW w:w="960" w:type="dxa"/>
            <w:noWrap/>
            <w:hideMark/>
          </w:tcPr>
          <w:p w14:paraId="6271158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4802280</w:t>
            </w:r>
          </w:p>
        </w:tc>
      </w:tr>
      <w:tr w:rsidR="007E6862" w:rsidRPr="00BB1563" w14:paraId="7101A25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316741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397649</w:t>
            </w:r>
          </w:p>
        </w:tc>
        <w:tc>
          <w:tcPr>
            <w:tcW w:w="960" w:type="dxa"/>
            <w:noWrap/>
            <w:hideMark/>
          </w:tcPr>
          <w:p w14:paraId="6F7184D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4802316</w:t>
            </w:r>
          </w:p>
        </w:tc>
      </w:tr>
      <w:tr w:rsidR="007E6862" w:rsidRPr="00BB1563" w14:paraId="1BB5BF8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6BEB29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397645</w:t>
            </w:r>
          </w:p>
        </w:tc>
        <w:tc>
          <w:tcPr>
            <w:tcW w:w="960" w:type="dxa"/>
            <w:noWrap/>
            <w:hideMark/>
          </w:tcPr>
          <w:p w14:paraId="3CD6E90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4802325</w:t>
            </w:r>
          </w:p>
        </w:tc>
      </w:tr>
      <w:tr w:rsidR="007E6862" w:rsidRPr="00BB1563" w14:paraId="69480CC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680802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397634</w:t>
            </w:r>
          </w:p>
        </w:tc>
        <w:tc>
          <w:tcPr>
            <w:tcW w:w="960" w:type="dxa"/>
            <w:noWrap/>
            <w:hideMark/>
          </w:tcPr>
          <w:p w14:paraId="2AC1D65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4802347</w:t>
            </w:r>
          </w:p>
        </w:tc>
      </w:tr>
      <w:tr w:rsidR="007E6862" w:rsidRPr="00BB1563" w14:paraId="7C41E08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C1F64A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397615</w:t>
            </w:r>
          </w:p>
        </w:tc>
        <w:tc>
          <w:tcPr>
            <w:tcW w:w="960" w:type="dxa"/>
            <w:noWrap/>
            <w:hideMark/>
          </w:tcPr>
          <w:p w14:paraId="2B65D24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4802353</w:t>
            </w:r>
          </w:p>
        </w:tc>
      </w:tr>
      <w:tr w:rsidR="007E6862" w:rsidRPr="00BB1563" w14:paraId="4E8319CE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64FDEA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397613</w:t>
            </w:r>
          </w:p>
        </w:tc>
        <w:tc>
          <w:tcPr>
            <w:tcW w:w="960" w:type="dxa"/>
            <w:noWrap/>
            <w:hideMark/>
          </w:tcPr>
          <w:p w14:paraId="411E9D3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4802353</w:t>
            </w:r>
          </w:p>
        </w:tc>
      </w:tr>
      <w:tr w:rsidR="007E6862" w:rsidRPr="00BB1563" w14:paraId="3D07017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681DC3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397571</w:t>
            </w:r>
          </w:p>
        </w:tc>
        <w:tc>
          <w:tcPr>
            <w:tcW w:w="960" w:type="dxa"/>
            <w:noWrap/>
            <w:hideMark/>
          </w:tcPr>
          <w:p w14:paraId="0EE9DE6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4802365</w:t>
            </w:r>
          </w:p>
        </w:tc>
      </w:tr>
      <w:tr w:rsidR="007E6862" w:rsidRPr="00BB1563" w14:paraId="1CA71E0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0D12F5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397560</w:t>
            </w:r>
          </w:p>
        </w:tc>
        <w:tc>
          <w:tcPr>
            <w:tcW w:w="960" w:type="dxa"/>
            <w:noWrap/>
            <w:hideMark/>
          </w:tcPr>
          <w:p w14:paraId="0411098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4802368</w:t>
            </w:r>
          </w:p>
        </w:tc>
      </w:tr>
      <w:tr w:rsidR="007E6862" w:rsidRPr="00BB1563" w14:paraId="05C23B02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2374C1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397558</w:t>
            </w:r>
          </w:p>
        </w:tc>
        <w:tc>
          <w:tcPr>
            <w:tcW w:w="960" w:type="dxa"/>
            <w:noWrap/>
            <w:hideMark/>
          </w:tcPr>
          <w:p w14:paraId="2E6F7AA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4802369</w:t>
            </w:r>
          </w:p>
        </w:tc>
      </w:tr>
      <w:tr w:rsidR="007E6862" w:rsidRPr="00BB1563" w14:paraId="15D8B3E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75E6E6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397553</w:t>
            </w:r>
          </w:p>
        </w:tc>
        <w:tc>
          <w:tcPr>
            <w:tcW w:w="960" w:type="dxa"/>
            <w:noWrap/>
            <w:hideMark/>
          </w:tcPr>
          <w:p w14:paraId="4CBD50F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4802370</w:t>
            </w:r>
          </w:p>
        </w:tc>
      </w:tr>
      <w:tr w:rsidR="007E6862" w:rsidRPr="00BB1563" w14:paraId="3666382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57A956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397497</w:t>
            </w:r>
          </w:p>
        </w:tc>
        <w:tc>
          <w:tcPr>
            <w:tcW w:w="960" w:type="dxa"/>
            <w:noWrap/>
            <w:hideMark/>
          </w:tcPr>
          <w:p w14:paraId="3AC1C31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4802386</w:t>
            </w:r>
          </w:p>
        </w:tc>
      </w:tr>
      <w:tr w:rsidR="007E6862" w:rsidRPr="00BB1563" w14:paraId="2758B45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A85E2A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397494</w:t>
            </w:r>
          </w:p>
        </w:tc>
        <w:tc>
          <w:tcPr>
            <w:tcW w:w="960" w:type="dxa"/>
            <w:noWrap/>
            <w:hideMark/>
          </w:tcPr>
          <w:p w14:paraId="4D53EA8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4802387</w:t>
            </w:r>
          </w:p>
        </w:tc>
      </w:tr>
      <w:tr w:rsidR="007E6862" w:rsidRPr="00BB1563" w14:paraId="3811436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10BB7D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397484</w:t>
            </w:r>
          </w:p>
        </w:tc>
        <w:tc>
          <w:tcPr>
            <w:tcW w:w="960" w:type="dxa"/>
            <w:noWrap/>
            <w:hideMark/>
          </w:tcPr>
          <w:p w14:paraId="0998701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4802390</w:t>
            </w:r>
          </w:p>
        </w:tc>
      </w:tr>
      <w:tr w:rsidR="007E6862" w:rsidRPr="00BB1563" w14:paraId="25F0D935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952A0F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397476</w:t>
            </w:r>
          </w:p>
        </w:tc>
        <w:tc>
          <w:tcPr>
            <w:tcW w:w="960" w:type="dxa"/>
            <w:noWrap/>
            <w:hideMark/>
          </w:tcPr>
          <w:p w14:paraId="41F66E4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4802392</w:t>
            </w:r>
          </w:p>
        </w:tc>
      </w:tr>
      <w:tr w:rsidR="007E6862" w:rsidRPr="00BB1563" w14:paraId="0F5F5BDE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3C98A1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397445</w:t>
            </w:r>
          </w:p>
        </w:tc>
        <w:tc>
          <w:tcPr>
            <w:tcW w:w="960" w:type="dxa"/>
            <w:noWrap/>
            <w:hideMark/>
          </w:tcPr>
          <w:p w14:paraId="05C2706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4802401</w:t>
            </w:r>
          </w:p>
        </w:tc>
      </w:tr>
      <w:tr w:rsidR="007E6862" w:rsidRPr="00BB1563" w14:paraId="5375F4BB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854007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397401</w:t>
            </w:r>
          </w:p>
        </w:tc>
        <w:tc>
          <w:tcPr>
            <w:tcW w:w="960" w:type="dxa"/>
            <w:noWrap/>
            <w:hideMark/>
          </w:tcPr>
          <w:p w14:paraId="29A253C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4802415</w:t>
            </w:r>
          </w:p>
        </w:tc>
      </w:tr>
      <w:tr w:rsidR="007E6862" w:rsidRPr="00BB1563" w14:paraId="2494CB1C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F3A7D2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397391</w:t>
            </w:r>
          </w:p>
        </w:tc>
        <w:tc>
          <w:tcPr>
            <w:tcW w:w="960" w:type="dxa"/>
            <w:noWrap/>
            <w:hideMark/>
          </w:tcPr>
          <w:p w14:paraId="31E11FF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4802418</w:t>
            </w:r>
          </w:p>
        </w:tc>
      </w:tr>
      <w:tr w:rsidR="007E6862" w:rsidRPr="00BB1563" w14:paraId="4952FC06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B40AC5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397367</w:t>
            </w:r>
          </w:p>
        </w:tc>
        <w:tc>
          <w:tcPr>
            <w:tcW w:w="960" w:type="dxa"/>
            <w:noWrap/>
            <w:hideMark/>
          </w:tcPr>
          <w:p w14:paraId="7B2158A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4802426</w:t>
            </w:r>
          </w:p>
        </w:tc>
      </w:tr>
      <w:tr w:rsidR="007E6862" w:rsidRPr="00BB1563" w14:paraId="12A9F025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F9B47A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397336</w:t>
            </w:r>
          </w:p>
        </w:tc>
        <w:tc>
          <w:tcPr>
            <w:tcW w:w="960" w:type="dxa"/>
            <w:noWrap/>
            <w:hideMark/>
          </w:tcPr>
          <w:p w14:paraId="531974F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4802435</w:t>
            </w:r>
          </w:p>
        </w:tc>
      </w:tr>
      <w:tr w:rsidR="007E6862" w:rsidRPr="00BB1563" w14:paraId="652FD90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C6E73F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397317</w:t>
            </w:r>
          </w:p>
        </w:tc>
        <w:tc>
          <w:tcPr>
            <w:tcW w:w="960" w:type="dxa"/>
            <w:noWrap/>
            <w:hideMark/>
          </w:tcPr>
          <w:p w14:paraId="5462966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4802440</w:t>
            </w:r>
          </w:p>
        </w:tc>
      </w:tr>
      <w:tr w:rsidR="007E6862" w:rsidRPr="00BB1563" w14:paraId="4A8ABB72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7A6FBC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397218</w:t>
            </w:r>
          </w:p>
        </w:tc>
        <w:tc>
          <w:tcPr>
            <w:tcW w:w="960" w:type="dxa"/>
            <w:noWrap/>
            <w:hideMark/>
          </w:tcPr>
          <w:p w14:paraId="5C15C74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4802465</w:t>
            </w:r>
          </w:p>
        </w:tc>
      </w:tr>
      <w:tr w:rsidR="007E6862" w:rsidRPr="00BB1563" w14:paraId="68B0931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745D74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397117</w:t>
            </w:r>
          </w:p>
        </w:tc>
        <w:tc>
          <w:tcPr>
            <w:tcW w:w="960" w:type="dxa"/>
            <w:noWrap/>
            <w:hideMark/>
          </w:tcPr>
          <w:p w14:paraId="5D60E15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4802500</w:t>
            </w:r>
          </w:p>
        </w:tc>
      </w:tr>
      <w:tr w:rsidR="007E6862" w:rsidRPr="00BB1563" w14:paraId="6C4A24E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907380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397081</w:t>
            </w:r>
          </w:p>
        </w:tc>
        <w:tc>
          <w:tcPr>
            <w:tcW w:w="960" w:type="dxa"/>
            <w:noWrap/>
            <w:hideMark/>
          </w:tcPr>
          <w:p w14:paraId="04FCAB7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4802514</w:t>
            </w:r>
          </w:p>
        </w:tc>
      </w:tr>
      <w:tr w:rsidR="007E6862" w:rsidRPr="00BB1563" w14:paraId="7E5BE82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375BE3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397078</w:t>
            </w:r>
          </w:p>
        </w:tc>
        <w:tc>
          <w:tcPr>
            <w:tcW w:w="960" w:type="dxa"/>
            <w:noWrap/>
            <w:hideMark/>
          </w:tcPr>
          <w:p w14:paraId="070FA5E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4802515</w:t>
            </w:r>
          </w:p>
        </w:tc>
      </w:tr>
      <w:tr w:rsidR="007E6862" w:rsidRPr="00BB1563" w14:paraId="5434FB2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6E70A1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397062</w:t>
            </w:r>
          </w:p>
        </w:tc>
        <w:tc>
          <w:tcPr>
            <w:tcW w:w="960" w:type="dxa"/>
            <w:noWrap/>
            <w:hideMark/>
          </w:tcPr>
          <w:p w14:paraId="087A3AF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4802520</w:t>
            </w:r>
          </w:p>
        </w:tc>
      </w:tr>
      <w:tr w:rsidR="007E6862" w:rsidRPr="00BB1563" w14:paraId="22EA88E2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F9511A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397058</w:t>
            </w:r>
          </w:p>
        </w:tc>
        <w:tc>
          <w:tcPr>
            <w:tcW w:w="960" w:type="dxa"/>
            <w:noWrap/>
            <w:hideMark/>
          </w:tcPr>
          <w:p w14:paraId="64D38D8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4802522</w:t>
            </w:r>
          </w:p>
        </w:tc>
      </w:tr>
      <w:tr w:rsidR="007E6862" w:rsidRPr="00BB1563" w14:paraId="3C0F6572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A92091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397053</w:t>
            </w:r>
          </w:p>
        </w:tc>
        <w:tc>
          <w:tcPr>
            <w:tcW w:w="960" w:type="dxa"/>
            <w:noWrap/>
            <w:hideMark/>
          </w:tcPr>
          <w:p w14:paraId="6F7379A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4802524</w:t>
            </w:r>
          </w:p>
        </w:tc>
      </w:tr>
      <w:tr w:rsidR="007E6862" w:rsidRPr="00BB1563" w14:paraId="6B10CCA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5B3957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397031</w:t>
            </w:r>
          </w:p>
        </w:tc>
        <w:tc>
          <w:tcPr>
            <w:tcW w:w="960" w:type="dxa"/>
            <w:noWrap/>
            <w:hideMark/>
          </w:tcPr>
          <w:p w14:paraId="4579C1E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4802532</w:t>
            </w:r>
          </w:p>
        </w:tc>
      </w:tr>
      <w:tr w:rsidR="007E6862" w:rsidRPr="00BB1563" w14:paraId="31FF6ABB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E8807A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396999</w:t>
            </w:r>
          </w:p>
        </w:tc>
        <w:tc>
          <w:tcPr>
            <w:tcW w:w="960" w:type="dxa"/>
            <w:noWrap/>
            <w:hideMark/>
          </w:tcPr>
          <w:p w14:paraId="439B25A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4802544</w:t>
            </w:r>
          </w:p>
        </w:tc>
      </w:tr>
      <w:tr w:rsidR="007E6862" w:rsidRPr="00BB1563" w14:paraId="27DD729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EAE483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396994</w:t>
            </w:r>
          </w:p>
        </w:tc>
        <w:tc>
          <w:tcPr>
            <w:tcW w:w="960" w:type="dxa"/>
            <w:noWrap/>
            <w:hideMark/>
          </w:tcPr>
          <w:p w14:paraId="6F1586B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4802545</w:t>
            </w:r>
          </w:p>
        </w:tc>
      </w:tr>
      <w:tr w:rsidR="007E6862" w:rsidRPr="00BB1563" w14:paraId="6EF6C25C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582FF5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396993</w:t>
            </w:r>
          </w:p>
        </w:tc>
        <w:tc>
          <w:tcPr>
            <w:tcW w:w="960" w:type="dxa"/>
            <w:noWrap/>
            <w:hideMark/>
          </w:tcPr>
          <w:p w14:paraId="3D89EA8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4802545</w:t>
            </w:r>
          </w:p>
        </w:tc>
      </w:tr>
      <w:tr w:rsidR="007E6862" w:rsidRPr="00BB1563" w14:paraId="76EB990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B8B3FA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396986</w:t>
            </w:r>
          </w:p>
        </w:tc>
        <w:tc>
          <w:tcPr>
            <w:tcW w:w="960" w:type="dxa"/>
            <w:noWrap/>
            <w:hideMark/>
          </w:tcPr>
          <w:p w14:paraId="7815C9C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4802547</w:t>
            </w:r>
          </w:p>
        </w:tc>
      </w:tr>
      <w:tr w:rsidR="007E6862" w:rsidRPr="00BB1563" w14:paraId="5658987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75AC6E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396985</w:t>
            </w:r>
          </w:p>
        </w:tc>
        <w:tc>
          <w:tcPr>
            <w:tcW w:w="960" w:type="dxa"/>
            <w:noWrap/>
            <w:hideMark/>
          </w:tcPr>
          <w:p w14:paraId="008DADF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4802548</w:t>
            </w:r>
          </w:p>
        </w:tc>
      </w:tr>
      <w:tr w:rsidR="007E6862" w:rsidRPr="00BB1563" w14:paraId="38583C02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FDE6AC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396983</w:t>
            </w:r>
          </w:p>
        </w:tc>
        <w:tc>
          <w:tcPr>
            <w:tcW w:w="960" w:type="dxa"/>
            <w:noWrap/>
            <w:hideMark/>
          </w:tcPr>
          <w:p w14:paraId="32B3D75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4802548</w:t>
            </w:r>
          </w:p>
        </w:tc>
      </w:tr>
      <w:tr w:rsidR="007E6862" w:rsidRPr="00BB1563" w14:paraId="181845A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C02DCB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396983</w:t>
            </w:r>
          </w:p>
        </w:tc>
        <w:tc>
          <w:tcPr>
            <w:tcW w:w="960" w:type="dxa"/>
            <w:noWrap/>
            <w:hideMark/>
          </w:tcPr>
          <w:p w14:paraId="04D91C1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4802548</w:t>
            </w:r>
          </w:p>
        </w:tc>
      </w:tr>
      <w:tr w:rsidR="007E6862" w:rsidRPr="00BB1563" w14:paraId="6122B0A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634C53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396983</w:t>
            </w:r>
          </w:p>
        </w:tc>
        <w:tc>
          <w:tcPr>
            <w:tcW w:w="960" w:type="dxa"/>
            <w:noWrap/>
            <w:hideMark/>
          </w:tcPr>
          <w:p w14:paraId="617F065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4802548</w:t>
            </w:r>
          </w:p>
        </w:tc>
      </w:tr>
      <w:tr w:rsidR="007E6862" w:rsidRPr="00BB1563" w14:paraId="354EDCD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ADF3B2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396983</w:t>
            </w:r>
          </w:p>
        </w:tc>
        <w:tc>
          <w:tcPr>
            <w:tcW w:w="960" w:type="dxa"/>
            <w:noWrap/>
            <w:hideMark/>
          </w:tcPr>
          <w:p w14:paraId="30EDFEA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4802548</w:t>
            </w:r>
          </w:p>
        </w:tc>
      </w:tr>
      <w:tr w:rsidR="007E6862" w:rsidRPr="00BB1563" w14:paraId="61EC94D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D7B7A0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396985</w:t>
            </w:r>
          </w:p>
        </w:tc>
        <w:tc>
          <w:tcPr>
            <w:tcW w:w="960" w:type="dxa"/>
            <w:noWrap/>
            <w:hideMark/>
          </w:tcPr>
          <w:p w14:paraId="7505286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4802550</w:t>
            </w:r>
          </w:p>
        </w:tc>
      </w:tr>
      <w:tr w:rsidR="007E6862" w:rsidRPr="00BB1563" w14:paraId="1AF9FD0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C16112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396991</w:t>
            </w:r>
          </w:p>
        </w:tc>
        <w:tc>
          <w:tcPr>
            <w:tcW w:w="960" w:type="dxa"/>
            <w:noWrap/>
            <w:hideMark/>
          </w:tcPr>
          <w:p w14:paraId="059E0A3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4802556</w:t>
            </w:r>
          </w:p>
        </w:tc>
      </w:tr>
      <w:tr w:rsidR="007E6862" w:rsidRPr="00BB1563" w14:paraId="471F6DBB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36BC4D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396994</w:t>
            </w:r>
          </w:p>
        </w:tc>
        <w:tc>
          <w:tcPr>
            <w:tcW w:w="960" w:type="dxa"/>
            <w:noWrap/>
            <w:hideMark/>
          </w:tcPr>
          <w:p w14:paraId="586C204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4802560</w:t>
            </w:r>
          </w:p>
        </w:tc>
      </w:tr>
      <w:tr w:rsidR="007E6862" w:rsidRPr="00BB1563" w14:paraId="53204885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BC1774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396995</w:t>
            </w:r>
          </w:p>
        </w:tc>
        <w:tc>
          <w:tcPr>
            <w:tcW w:w="960" w:type="dxa"/>
            <w:noWrap/>
            <w:hideMark/>
          </w:tcPr>
          <w:p w14:paraId="6809983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4802560</w:t>
            </w:r>
          </w:p>
        </w:tc>
      </w:tr>
      <w:tr w:rsidR="007E6862" w:rsidRPr="00BB1563" w14:paraId="58C0F22E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88B036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396995</w:t>
            </w:r>
          </w:p>
        </w:tc>
        <w:tc>
          <w:tcPr>
            <w:tcW w:w="960" w:type="dxa"/>
            <w:noWrap/>
            <w:hideMark/>
          </w:tcPr>
          <w:p w14:paraId="280EBEF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4802561</w:t>
            </w:r>
          </w:p>
        </w:tc>
      </w:tr>
      <w:tr w:rsidR="007E6862" w:rsidRPr="00BB1563" w14:paraId="3032D4FE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D17B07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396997</w:t>
            </w:r>
          </w:p>
        </w:tc>
        <w:tc>
          <w:tcPr>
            <w:tcW w:w="960" w:type="dxa"/>
            <w:noWrap/>
            <w:hideMark/>
          </w:tcPr>
          <w:p w14:paraId="10DAAD3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4802564</w:t>
            </w:r>
          </w:p>
        </w:tc>
      </w:tr>
      <w:tr w:rsidR="007E6862" w:rsidRPr="00BB1563" w14:paraId="63383F9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921E3D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397002</w:t>
            </w:r>
          </w:p>
        </w:tc>
        <w:tc>
          <w:tcPr>
            <w:tcW w:w="960" w:type="dxa"/>
            <w:noWrap/>
            <w:hideMark/>
          </w:tcPr>
          <w:p w14:paraId="142ED1E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4802571</w:t>
            </w:r>
          </w:p>
        </w:tc>
      </w:tr>
      <w:tr w:rsidR="007E6862" w:rsidRPr="00BB1563" w14:paraId="529EE3D2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FED9E6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397002</w:t>
            </w:r>
          </w:p>
        </w:tc>
        <w:tc>
          <w:tcPr>
            <w:tcW w:w="960" w:type="dxa"/>
            <w:noWrap/>
            <w:hideMark/>
          </w:tcPr>
          <w:p w14:paraId="59E21DD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4802571</w:t>
            </w:r>
          </w:p>
        </w:tc>
      </w:tr>
      <w:tr w:rsidR="007E6862" w:rsidRPr="00BB1563" w14:paraId="3540A2C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496C3A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397003</w:t>
            </w:r>
          </w:p>
        </w:tc>
        <w:tc>
          <w:tcPr>
            <w:tcW w:w="960" w:type="dxa"/>
            <w:noWrap/>
            <w:hideMark/>
          </w:tcPr>
          <w:p w14:paraId="16DCF21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4802573</w:t>
            </w:r>
          </w:p>
        </w:tc>
      </w:tr>
      <w:tr w:rsidR="007E6862" w:rsidRPr="00BB1563" w14:paraId="38ED506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BB1127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397003</w:t>
            </w:r>
          </w:p>
        </w:tc>
        <w:tc>
          <w:tcPr>
            <w:tcW w:w="960" w:type="dxa"/>
            <w:noWrap/>
            <w:hideMark/>
          </w:tcPr>
          <w:p w14:paraId="231D5FB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4802573</w:t>
            </w:r>
          </w:p>
        </w:tc>
      </w:tr>
      <w:tr w:rsidR="007E6862" w:rsidRPr="00BB1563" w14:paraId="338E92F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331B13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397003</w:t>
            </w:r>
          </w:p>
        </w:tc>
        <w:tc>
          <w:tcPr>
            <w:tcW w:w="960" w:type="dxa"/>
            <w:noWrap/>
            <w:hideMark/>
          </w:tcPr>
          <w:p w14:paraId="24678CB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4802573</w:t>
            </w:r>
          </w:p>
        </w:tc>
      </w:tr>
      <w:tr w:rsidR="007E6862" w:rsidRPr="00BB1563" w14:paraId="1FD5D47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FA7EA1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397003</w:t>
            </w:r>
          </w:p>
        </w:tc>
        <w:tc>
          <w:tcPr>
            <w:tcW w:w="960" w:type="dxa"/>
            <w:noWrap/>
            <w:hideMark/>
          </w:tcPr>
          <w:p w14:paraId="67CC333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4802573</w:t>
            </w:r>
          </w:p>
        </w:tc>
      </w:tr>
      <w:tr w:rsidR="007E6862" w:rsidRPr="00BB1563" w14:paraId="51F3B6E2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944D35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397003</w:t>
            </w:r>
          </w:p>
        </w:tc>
        <w:tc>
          <w:tcPr>
            <w:tcW w:w="960" w:type="dxa"/>
            <w:noWrap/>
            <w:hideMark/>
          </w:tcPr>
          <w:p w14:paraId="106D737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4802573</w:t>
            </w:r>
          </w:p>
        </w:tc>
      </w:tr>
      <w:tr w:rsidR="007E6862" w:rsidRPr="00BB1563" w14:paraId="71DD995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DBBD25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397003</w:t>
            </w:r>
          </w:p>
        </w:tc>
        <w:tc>
          <w:tcPr>
            <w:tcW w:w="960" w:type="dxa"/>
            <w:noWrap/>
            <w:hideMark/>
          </w:tcPr>
          <w:p w14:paraId="7981566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4802573</w:t>
            </w:r>
          </w:p>
        </w:tc>
      </w:tr>
      <w:tr w:rsidR="007E6862" w:rsidRPr="00BB1563" w14:paraId="7B48BF5E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D50A7A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397003</w:t>
            </w:r>
          </w:p>
        </w:tc>
        <w:tc>
          <w:tcPr>
            <w:tcW w:w="960" w:type="dxa"/>
            <w:noWrap/>
            <w:hideMark/>
          </w:tcPr>
          <w:p w14:paraId="7A3C6DA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4802573</w:t>
            </w:r>
          </w:p>
        </w:tc>
      </w:tr>
      <w:tr w:rsidR="007E6862" w:rsidRPr="00BB1563" w14:paraId="5B178CD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0E26F7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397003</w:t>
            </w:r>
          </w:p>
        </w:tc>
        <w:tc>
          <w:tcPr>
            <w:tcW w:w="960" w:type="dxa"/>
            <w:noWrap/>
            <w:hideMark/>
          </w:tcPr>
          <w:p w14:paraId="79DAD48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4802573</w:t>
            </w:r>
          </w:p>
        </w:tc>
      </w:tr>
      <w:tr w:rsidR="007E6862" w:rsidRPr="00BB1563" w14:paraId="53C390D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182F9A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397003</w:t>
            </w:r>
          </w:p>
        </w:tc>
        <w:tc>
          <w:tcPr>
            <w:tcW w:w="960" w:type="dxa"/>
            <w:noWrap/>
            <w:hideMark/>
          </w:tcPr>
          <w:p w14:paraId="08AF9A6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4802573</w:t>
            </w:r>
          </w:p>
        </w:tc>
      </w:tr>
      <w:tr w:rsidR="007E6862" w:rsidRPr="00BB1563" w14:paraId="251CBB7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097D0F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397003</w:t>
            </w:r>
          </w:p>
        </w:tc>
        <w:tc>
          <w:tcPr>
            <w:tcW w:w="960" w:type="dxa"/>
            <w:noWrap/>
            <w:hideMark/>
          </w:tcPr>
          <w:p w14:paraId="2B382CD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4802574</w:t>
            </w:r>
          </w:p>
        </w:tc>
      </w:tr>
      <w:tr w:rsidR="007E6862" w:rsidRPr="00BB1563" w14:paraId="69E4A21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A4FFCF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lastRenderedPageBreak/>
              <w:t>397003</w:t>
            </w:r>
          </w:p>
        </w:tc>
        <w:tc>
          <w:tcPr>
            <w:tcW w:w="960" w:type="dxa"/>
            <w:noWrap/>
            <w:hideMark/>
          </w:tcPr>
          <w:p w14:paraId="49A8C04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4802574</w:t>
            </w:r>
          </w:p>
        </w:tc>
      </w:tr>
      <w:tr w:rsidR="007E6862" w:rsidRPr="00BB1563" w14:paraId="25799AD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32ACE0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397002</w:t>
            </w:r>
          </w:p>
        </w:tc>
        <w:tc>
          <w:tcPr>
            <w:tcW w:w="960" w:type="dxa"/>
            <w:noWrap/>
            <w:hideMark/>
          </w:tcPr>
          <w:p w14:paraId="1C2DD60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4802575</w:t>
            </w:r>
          </w:p>
        </w:tc>
      </w:tr>
      <w:tr w:rsidR="007E6862" w:rsidRPr="00BB1563" w14:paraId="049E68D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53562E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397002</w:t>
            </w:r>
          </w:p>
        </w:tc>
        <w:tc>
          <w:tcPr>
            <w:tcW w:w="960" w:type="dxa"/>
            <w:noWrap/>
            <w:hideMark/>
          </w:tcPr>
          <w:p w14:paraId="2C20E28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4802575</w:t>
            </w:r>
          </w:p>
        </w:tc>
      </w:tr>
      <w:tr w:rsidR="007E6862" w:rsidRPr="00BB1563" w14:paraId="794FAE1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C291B9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397002</w:t>
            </w:r>
          </w:p>
        </w:tc>
        <w:tc>
          <w:tcPr>
            <w:tcW w:w="960" w:type="dxa"/>
            <w:noWrap/>
            <w:hideMark/>
          </w:tcPr>
          <w:p w14:paraId="6013F94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4802575</w:t>
            </w:r>
          </w:p>
        </w:tc>
      </w:tr>
      <w:tr w:rsidR="007E6862" w:rsidRPr="00BB1563" w14:paraId="31A4641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0D6FEF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397002</w:t>
            </w:r>
          </w:p>
        </w:tc>
        <w:tc>
          <w:tcPr>
            <w:tcW w:w="960" w:type="dxa"/>
            <w:noWrap/>
            <w:hideMark/>
          </w:tcPr>
          <w:p w14:paraId="52FF928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4802575</w:t>
            </w:r>
          </w:p>
        </w:tc>
      </w:tr>
      <w:tr w:rsidR="007E6862" w:rsidRPr="00BB1563" w14:paraId="24B9A5C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AA083A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397002</w:t>
            </w:r>
          </w:p>
        </w:tc>
        <w:tc>
          <w:tcPr>
            <w:tcW w:w="960" w:type="dxa"/>
            <w:noWrap/>
            <w:hideMark/>
          </w:tcPr>
          <w:p w14:paraId="4AE7411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4802575</w:t>
            </w:r>
          </w:p>
        </w:tc>
      </w:tr>
      <w:tr w:rsidR="007E6862" w:rsidRPr="00BB1563" w14:paraId="7D7F67F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11A0F5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397002</w:t>
            </w:r>
          </w:p>
        </w:tc>
        <w:tc>
          <w:tcPr>
            <w:tcW w:w="960" w:type="dxa"/>
            <w:noWrap/>
            <w:hideMark/>
          </w:tcPr>
          <w:p w14:paraId="5FCAADE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4802575</w:t>
            </w:r>
          </w:p>
        </w:tc>
      </w:tr>
      <w:tr w:rsidR="007E6862" w:rsidRPr="00BB1563" w14:paraId="0971DC0B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BC35DB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397001</w:t>
            </w:r>
          </w:p>
        </w:tc>
        <w:tc>
          <w:tcPr>
            <w:tcW w:w="960" w:type="dxa"/>
            <w:noWrap/>
            <w:hideMark/>
          </w:tcPr>
          <w:p w14:paraId="30F0301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4802575</w:t>
            </w:r>
          </w:p>
        </w:tc>
      </w:tr>
      <w:tr w:rsidR="007E6862" w:rsidRPr="00BB1563" w14:paraId="4F541EE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01344D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397001</w:t>
            </w:r>
          </w:p>
        </w:tc>
        <w:tc>
          <w:tcPr>
            <w:tcW w:w="960" w:type="dxa"/>
            <w:noWrap/>
            <w:hideMark/>
          </w:tcPr>
          <w:p w14:paraId="2E4605A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4802575</w:t>
            </w:r>
          </w:p>
        </w:tc>
      </w:tr>
      <w:tr w:rsidR="007E6862" w:rsidRPr="00BB1563" w14:paraId="7ADCAB2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9325D1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397001</w:t>
            </w:r>
          </w:p>
        </w:tc>
        <w:tc>
          <w:tcPr>
            <w:tcW w:w="960" w:type="dxa"/>
            <w:noWrap/>
            <w:hideMark/>
          </w:tcPr>
          <w:p w14:paraId="4C29CE5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4802576</w:t>
            </w:r>
          </w:p>
        </w:tc>
      </w:tr>
      <w:tr w:rsidR="007E6862" w:rsidRPr="00BB1563" w14:paraId="2E1DBF65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E9FCE9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397001</w:t>
            </w:r>
          </w:p>
        </w:tc>
        <w:tc>
          <w:tcPr>
            <w:tcW w:w="960" w:type="dxa"/>
            <w:noWrap/>
            <w:hideMark/>
          </w:tcPr>
          <w:p w14:paraId="53C455D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4802576</w:t>
            </w:r>
          </w:p>
        </w:tc>
      </w:tr>
      <w:tr w:rsidR="007E6862" w:rsidRPr="00BB1563" w14:paraId="5AEE7ED2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644589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397000</w:t>
            </w:r>
          </w:p>
        </w:tc>
        <w:tc>
          <w:tcPr>
            <w:tcW w:w="960" w:type="dxa"/>
            <w:noWrap/>
            <w:hideMark/>
          </w:tcPr>
          <w:p w14:paraId="4706621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4802576</w:t>
            </w:r>
          </w:p>
        </w:tc>
      </w:tr>
      <w:tr w:rsidR="007E6862" w:rsidRPr="00BB1563" w14:paraId="4A19F79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A84366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397000</w:t>
            </w:r>
          </w:p>
        </w:tc>
        <w:tc>
          <w:tcPr>
            <w:tcW w:w="960" w:type="dxa"/>
            <w:noWrap/>
            <w:hideMark/>
          </w:tcPr>
          <w:p w14:paraId="0D27C76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4802576</w:t>
            </w:r>
          </w:p>
        </w:tc>
      </w:tr>
      <w:tr w:rsidR="007E6862" w:rsidRPr="00BB1563" w14:paraId="242E1DC2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13D0E2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397000</w:t>
            </w:r>
          </w:p>
        </w:tc>
        <w:tc>
          <w:tcPr>
            <w:tcW w:w="960" w:type="dxa"/>
            <w:noWrap/>
            <w:hideMark/>
          </w:tcPr>
          <w:p w14:paraId="7E5529B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4802577</w:t>
            </w:r>
          </w:p>
        </w:tc>
      </w:tr>
      <w:tr w:rsidR="007E6862" w:rsidRPr="00BB1563" w14:paraId="311A434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838720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396999</w:t>
            </w:r>
          </w:p>
        </w:tc>
        <w:tc>
          <w:tcPr>
            <w:tcW w:w="960" w:type="dxa"/>
            <w:noWrap/>
            <w:hideMark/>
          </w:tcPr>
          <w:p w14:paraId="487AFBC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4802578</w:t>
            </w:r>
          </w:p>
        </w:tc>
      </w:tr>
      <w:tr w:rsidR="007E6862" w:rsidRPr="00BB1563" w14:paraId="1C428D1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794054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396999</w:t>
            </w:r>
          </w:p>
        </w:tc>
        <w:tc>
          <w:tcPr>
            <w:tcW w:w="960" w:type="dxa"/>
            <w:noWrap/>
            <w:hideMark/>
          </w:tcPr>
          <w:p w14:paraId="649AA89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4802578</w:t>
            </w:r>
          </w:p>
        </w:tc>
      </w:tr>
      <w:tr w:rsidR="007E6862" w:rsidRPr="00BB1563" w14:paraId="34BA654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02C465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396999</w:t>
            </w:r>
          </w:p>
        </w:tc>
        <w:tc>
          <w:tcPr>
            <w:tcW w:w="960" w:type="dxa"/>
            <w:noWrap/>
            <w:hideMark/>
          </w:tcPr>
          <w:p w14:paraId="7D94136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4802578</w:t>
            </w:r>
          </w:p>
        </w:tc>
      </w:tr>
      <w:tr w:rsidR="007E6862" w:rsidRPr="00BB1563" w14:paraId="79872B2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DCB906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396997</w:t>
            </w:r>
          </w:p>
        </w:tc>
        <w:tc>
          <w:tcPr>
            <w:tcW w:w="960" w:type="dxa"/>
            <w:noWrap/>
            <w:hideMark/>
          </w:tcPr>
          <w:p w14:paraId="356EDFA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4802580</w:t>
            </w:r>
          </w:p>
        </w:tc>
      </w:tr>
      <w:tr w:rsidR="007E6862" w:rsidRPr="00BB1563" w14:paraId="04B47EBB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18EC84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396997</w:t>
            </w:r>
          </w:p>
        </w:tc>
        <w:tc>
          <w:tcPr>
            <w:tcW w:w="960" w:type="dxa"/>
            <w:noWrap/>
            <w:hideMark/>
          </w:tcPr>
          <w:p w14:paraId="6DA5979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4802580</w:t>
            </w:r>
          </w:p>
        </w:tc>
      </w:tr>
      <w:tr w:rsidR="007E6862" w:rsidRPr="00BB1563" w14:paraId="78AEF61E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B6E728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396996</w:t>
            </w:r>
          </w:p>
        </w:tc>
        <w:tc>
          <w:tcPr>
            <w:tcW w:w="960" w:type="dxa"/>
            <w:noWrap/>
            <w:hideMark/>
          </w:tcPr>
          <w:p w14:paraId="772C470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4802581</w:t>
            </w:r>
          </w:p>
        </w:tc>
      </w:tr>
      <w:tr w:rsidR="007E6862" w:rsidRPr="00BB1563" w14:paraId="742B5B2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B24DDD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396995</w:t>
            </w:r>
          </w:p>
        </w:tc>
        <w:tc>
          <w:tcPr>
            <w:tcW w:w="960" w:type="dxa"/>
            <w:noWrap/>
            <w:hideMark/>
          </w:tcPr>
          <w:p w14:paraId="005FBEE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4802582</w:t>
            </w:r>
          </w:p>
        </w:tc>
      </w:tr>
      <w:tr w:rsidR="007E6862" w:rsidRPr="00BB1563" w14:paraId="629B69E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E5448E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396992</w:t>
            </w:r>
          </w:p>
        </w:tc>
        <w:tc>
          <w:tcPr>
            <w:tcW w:w="960" w:type="dxa"/>
            <w:noWrap/>
            <w:hideMark/>
          </w:tcPr>
          <w:p w14:paraId="427D791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4802585</w:t>
            </w:r>
          </w:p>
        </w:tc>
      </w:tr>
      <w:tr w:rsidR="007E6862" w:rsidRPr="00BB1563" w14:paraId="2138AFAE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F39C69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396992</w:t>
            </w:r>
          </w:p>
        </w:tc>
        <w:tc>
          <w:tcPr>
            <w:tcW w:w="960" w:type="dxa"/>
            <w:noWrap/>
            <w:hideMark/>
          </w:tcPr>
          <w:p w14:paraId="668541C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4802585</w:t>
            </w:r>
          </w:p>
        </w:tc>
      </w:tr>
      <w:tr w:rsidR="007E6862" w:rsidRPr="00BB1563" w14:paraId="39F29A0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6B877E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396988</w:t>
            </w:r>
          </w:p>
        </w:tc>
        <w:tc>
          <w:tcPr>
            <w:tcW w:w="960" w:type="dxa"/>
            <w:noWrap/>
            <w:hideMark/>
          </w:tcPr>
          <w:p w14:paraId="3DDBF27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4802590</w:t>
            </w:r>
          </w:p>
        </w:tc>
      </w:tr>
      <w:tr w:rsidR="007E6862" w:rsidRPr="00BB1563" w14:paraId="667F903C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B0ABDC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396979</w:t>
            </w:r>
          </w:p>
        </w:tc>
        <w:tc>
          <w:tcPr>
            <w:tcW w:w="960" w:type="dxa"/>
            <w:noWrap/>
            <w:hideMark/>
          </w:tcPr>
          <w:p w14:paraId="561E611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4802599</w:t>
            </w:r>
          </w:p>
        </w:tc>
      </w:tr>
      <w:tr w:rsidR="007E6862" w:rsidRPr="00BB1563" w14:paraId="1C156CA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6CD48A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396975</w:t>
            </w:r>
          </w:p>
        </w:tc>
        <w:tc>
          <w:tcPr>
            <w:tcW w:w="960" w:type="dxa"/>
            <w:noWrap/>
            <w:hideMark/>
          </w:tcPr>
          <w:p w14:paraId="4C6A10D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4802603</w:t>
            </w:r>
          </w:p>
        </w:tc>
      </w:tr>
      <w:tr w:rsidR="007E6862" w:rsidRPr="00BB1563" w14:paraId="1E589CA6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CF5833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396958</w:t>
            </w:r>
          </w:p>
        </w:tc>
        <w:tc>
          <w:tcPr>
            <w:tcW w:w="960" w:type="dxa"/>
            <w:noWrap/>
            <w:hideMark/>
          </w:tcPr>
          <w:p w14:paraId="71B7417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4802621</w:t>
            </w:r>
          </w:p>
        </w:tc>
      </w:tr>
      <w:tr w:rsidR="007E6862" w:rsidRPr="00BB1563" w14:paraId="797B80A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87E5B5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396954</w:t>
            </w:r>
          </w:p>
        </w:tc>
        <w:tc>
          <w:tcPr>
            <w:tcW w:w="960" w:type="dxa"/>
            <w:noWrap/>
            <w:hideMark/>
          </w:tcPr>
          <w:p w14:paraId="32837DB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4802626</w:t>
            </w:r>
          </w:p>
        </w:tc>
      </w:tr>
      <w:tr w:rsidR="007E6862" w:rsidRPr="00BB1563" w14:paraId="66040EBB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204052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396927</w:t>
            </w:r>
          </w:p>
        </w:tc>
        <w:tc>
          <w:tcPr>
            <w:tcW w:w="960" w:type="dxa"/>
            <w:noWrap/>
            <w:hideMark/>
          </w:tcPr>
          <w:p w14:paraId="3F4570C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4802655</w:t>
            </w:r>
          </w:p>
        </w:tc>
      </w:tr>
      <w:tr w:rsidR="007E6862" w:rsidRPr="00BB1563" w14:paraId="7553F6CE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4B5FB9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396904</w:t>
            </w:r>
          </w:p>
        </w:tc>
        <w:tc>
          <w:tcPr>
            <w:tcW w:w="960" w:type="dxa"/>
            <w:noWrap/>
            <w:hideMark/>
          </w:tcPr>
          <w:p w14:paraId="1482B48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4802680</w:t>
            </w:r>
          </w:p>
        </w:tc>
      </w:tr>
      <w:tr w:rsidR="007E6862" w:rsidRPr="00BB1563" w14:paraId="7C1007C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130284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396890</w:t>
            </w:r>
          </w:p>
        </w:tc>
        <w:tc>
          <w:tcPr>
            <w:tcW w:w="960" w:type="dxa"/>
            <w:noWrap/>
            <w:hideMark/>
          </w:tcPr>
          <w:p w14:paraId="1F863E4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4802694</w:t>
            </w:r>
          </w:p>
        </w:tc>
      </w:tr>
      <w:tr w:rsidR="007E6862" w:rsidRPr="00BB1563" w14:paraId="1141F8C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E06486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396853</w:t>
            </w:r>
          </w:p>
        </w:tc>
        <w:tc>
          <w:tcPr>
            <w:tcW w:w="960" w:type="dxa"/>
            <w:noWrap/>
            <w:hideMark/>
          </w:tcPr>
          <w:p w14:paraId="2214C12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4802734</w:t>
            </w:r>
          </w:p>
        </w:tc>
      </w:tr>
      <w:tr w:rsidR="007E6862" w:rsidRPr="00BB1563" w14:paraId="3F9722EE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AF2232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396841</w:t>
            </w:r>
          </w:p>
        </w:tc>
        <w:tc>
          <w:tcPr>
            <w:tcW w:w="960" w:type="dxa"/>
            <w:noWrap/>
            <w:hideMark/>
          </w:tcPr>
          <w:p w14:paraId="263AFA0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4802746</w:t>
            </w:r>
          </w:p>
        </w:tc>
      </w:tr>
      <w:tr w:rsidR="007E6862" w:rsidRPr="00BB1563" w14:paraId="36D6E5D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423E16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396803</w:t>
            </w:r>
          </w:p>
        </w:tc>
        <w:tc>
          <w:tcPr>
            <w:tcW w:w="960" w:type="dxa"/>
            <w:noWrap/>
            <w:hideMark/>
          </w:tcPr>
          <w:p w14:paraId="0F89DC5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4802786</w:t>
            </w:r>
          </w:p>
        </w:tc>
      </w:tr>
      <w:tr w:rsidR="007E6862" w:rsidRPr="00BB1563" w14:paraId="6788057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D3C936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396793</w:t>
            </w:r>
          </w:p>
        </w:tc>
        <w:tc>
          <w:tcPr>
            <w:tcW w:w="960" w:type="dxa"/>
            <w:noWrap/>
            <w:hideMark/>
          </w:tcPr>
          <w:p w14:paraId="47F044B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4802797</w:t>
            </w:r>
          </w:p>
        </w:tc>
      </w:tr>
      <w:tr w:rsidR="007E6862" w:rsidRPr="00BB1563" w14:paraId="6ED0588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846141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396762</w:t>
            </w:r>
          </w:p>
        </w:tc>
        <w:tc>
          <w:tcPr>
            <w:tcW w:w="960" w:type="dxa"/>
            <w:noWrap/>
            <w:hideMark/>
          </w:tcPr>
          <w:p w14:paraId="637DDE9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4802831</w:t>
            </w:r>
          </w:p>
        </w:tc>
      </w:tr>
      <w:tr w:rsidR="007E6862" w:rsidRPr="00BB1563" w14:paraId="434E015C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9E257C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396728</w:t>
            </w:r>
          </w:p>
        </w:tc>
        <w:tc>
          <w:tcPr>
            <w:tcW w:w="960" w:type="dxa"/>
            <w:noWrap/>
            <w:hideMark/>
          </w:tcPr>
          <w:p w14:paraId="0B4DD0C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4802867</w:t>
            </w:r>
          </w:p>
        </w:tc>
      </w:tr>
      <w:tr w:rsidR="007E6862" w:rsidRPr="00BB1563" w14:paraId="1669D472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296F55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396726</w:t>
            </w:r>
          </w:p>
        </w:tc>
        <w:tc>
          <w:tcPr>
            <w:tcW w:w="960" w:type="dxa"/>
            <w:noWrap/>
            <w:hideMark/>
          </w:tcPr>
          <w:p w14:paraId="144E2EE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4802871</w:t>
            </w:r>
          </w:p>
        </w:tc>
      </w:tr>
      <w:tr w:rsidR="007E6862" w:rsidRPr="00BB1563" w14:paraId="2D903EC5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507D74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396723</w:t>
            </w:r>
          </w:p>
        </w:tc>
        <w:tc>
          <w:tcPr>
            <w:tcW w:w="960" w:type="dxa"/>
            <w:noWrap/>
            <w:hideMark/>
          </w:tcPr>
          <w:p w14:paraId="48DBA68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4802877</w:t>
            </w:r>
          </w:p>
        </w:tc>
      </w:tr>
      <w:tr w:rsidR="007E6862" w:rsidRPr="00BB1563" w14:paraId="69D6B84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1C4C81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396718</w:t>
            </w:r>
          </w:p>
        </w:tc>
        <w:tc>
          <w:tcPr>
            <w:tcW w:w="960" w:type="dxa"/>
            <w:noWrap/>
            <w:hideMark/>
          </w:tcPr>
          <w:p w14:paraId="453DAB0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4802888</w:t>
            </w:r>
          </w:p>
        </w:tc>
      </w:tr>
      <w:tr w:rsidR="007E6862" w:rsidRPr="00BB1563" w14:paraId="299C85D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D68775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396717</w:t>
            </w:r>
          </w:p>
        </w:tc>
        <w:tc>
          <w:tcPr>
            <w:tcW w:w="960" w:type="dxa"/>
            <w:noWrap/>
            <w:hideMark/>
          </w:tcPr>
          <w:p w14:paraId="5BB77F5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4802890</w:t>
            </w:r>
          </w:p>
        </w:tc>
      </w:tr>
      <w:tr w:rsidR="007E6862" w:rsidRPr="00BB1563" w14:paraId="5FB3CFF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4C8730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396716</w:t>
            </w:r>
          </w:p>
        </w:tc>
        <w:tc>
          <w:tcPr>
            <w:tcW w:w="960" w:type="dxa"/>
            <w:noWrap/>
            <w:hideMark/>
          </w:tcPr>
          <w:p w14:paraId="48F0FA0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4802893</w:t>
            </w:r>
          </w:p>
        </w:tc>
      </w:tr>
      <w:tr w:rsidR="007E6862" w:rsidRPr="00BB1563" w14:paraId="7ED3908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03DAA7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396715</w:t>
            </w:r>
          </w:p>
        </w:tc>
        <w:tc>
          <w:tcPr>
            <w:tcW w:w="960" w:type="dxa"/>
            <w:noWrap/>
            <w:hideMark/>
          </w:tcPr>
          <w:p w14:paraId="28C092F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4802894</w:t>
            </w:r>
          </w:p>
        </w:tc>
      </w:tr>
      <w:tr w:rsidR="007E6862" w:rsidRPr="00BB1563" w14:paraId="57C52A8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55C9A1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396714</w:t>
            </w:r>
          </w:p>
        </w:tc>
        <w:tc>
          <w:tcPr>
            <w:tcW w:w="960" w:type="dxa"/>
            <w:noWrap/>
            <w:hideMark/>
          </w:tcPr>
          <w:p w14:paraId="1C8FE80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4802897</w:t>
            </w:r>
          </w:p>
        </w:tc>
      </w:tr>
      <w:tr w:rsidR="007E6862" w:rsidRPr="00BB1563" w14:paraId="43D5B92C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1FE9DD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396712</w:t>
            </w:r>
          </w:p>
        </w:tc>
        <w:tc>
          <w:tcPr>
            <w:tcW w:w="960" w:type="dxa"/>
            <w:noWrap/>
            <w:hideMark/>
          </w:tcPr>
          <w:p w14:paraId="5FFB396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4802900</w:t>
            </w:r>
          </w:p>
        </w:tc>
      </w:tr>
      <w:tr w:rsidR="007E6862" w:rsidRPr="00BB1563" w14:paraId="1F8BE80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92DB2E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396700</w:t>
            </w:r>
          </w:p>
        </w:tc>
        <w:tc>
          <w:tcPr>
            <w:tcW w:w="960" w:type="dxa"/>
            <w:noWrap/>
            <w:hideMark/>
          </w:tcPr>
          <w:p w14:paraId="6934898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4802912</w:t>
            </w:r>
          </w:p>
        </w:tc>
      </w:tr>
      <w:tr w:rsidR="007E6862" w:rsidRPr="00BB1563" w14:paraId="1528BE7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550A63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396699</w:t>
            </w:r>
          </w:p>
        </w:tc>
        <w:tc>
          <w:tcPr>
            <w:tcW w:w="960" w:type="dxa"/>
            <w:noWrap/>
            <w:hideMark/>
          </w:tcPr>
          <w:p w14:paraId="1206424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4802913</w:t>
            </w:r>
          </w:p>
        </w:tc>
      </w:tr>
      <w:tr w:rsidR="007E6862" w:rsidRPr="00BB1563" w14:paraId="025EFCBC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720731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396695</w:t>
            </w:r>
          </w:p>
        </w:tc>
        <w:tc>
          <w:tcPr>
            <w:tcW w:w="960" w:type="dxa"/>
            <w:noWrap/>
            <w:hideMark/>
          </w:tcPr>
          <w:p w14:paraId="12EBFD3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4802917</w:t>
            </w:r>
          </w:p>
        </w:tc>
      </w:tr>
      <w:tr w:rsidR="007E6862" w:rsidRPr="00BB1563" w14:paraId="27F2B06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112572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396695</w:t>
            </w:r>
          </w:p>
        </w:tc>
        <w:tc>
          <w:tcPr>
            <w:tcW w:w="960" w:type="dxa"/>
            <w:noWrap/>
            <w:hideMark/>
          </w:tcPr>
          <w:p w14:paraId="07A6E02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4802917</w:t>
            </w:r>
          </w:p>
        </w:tc>
      </w:tr>
      <w:tr w:rsidR="007E6862" w:rsidRPr="00BB1563" w14:paraId="67CD724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466570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396695</w:t>
            </w:r>
          </w:p>
        </w:tc>
        <w:tc>
          <w:tcPr>
            <w:tcW w:w="960" w:type="dxa"/>
            <w:noWrap/>
            <w:hideMark/>
          </w:tcPr>
          <w:p w14:paraId="0524974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4802919</w:t>
            </w:r>
          </w:p>
        </w:tc>
      </w:tr>
      <w:tr w:rsidR="007E6862" w:rsidRPr="00BB1563" w14:paraId="157D30F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FA64A6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396695</w:t>
            </w:r>
          </w:p>
        </w:tc>
        <w:tc>
          <w:tcPr>
            <w:tcW w:w="960" w:type="dxa"/>
            <w:noWrap/>
            <w:hideMark/>
          </w:tcPr>
          <w:p w14:paraId="3980991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4802919</w:t>
            </w:r>
          </w:p>
        </w:tc>
      </w:tr>
      <w:tr w:rsidR="007E6862" w:rsidRPr="00BB1563" w14:paraId="40A6D4B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ECC3D0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396695</w:t>
            </w:r>
          </w:p>
        </w:tc>
        <w:tc>
          <w:tcPr>
            <w:tcW w:w="960" w:type="dxa"/>
            <w:noWrap/>
            <w:hideMark/>
          </w:tcPr>
          <w:p w14:paraId="7C4D684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4802919</w:t>
            </w:r>
          </w:p>
        </w:tc>
      </w:tr>
      <w:tr w:rsidR="007E6862" w:rsidRPr="00BB1563" w14:paraId="05FDF4F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B3C729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396695</w:t>
            </w:r>
          </w:p>
        </w:tc>
        <w:tc>
          <w:tcPr>
            <w:tcW w:w="960" w:type="dxa"/>
            <w:noWrap/>
            <w:hideMark/>
          </w:tcPr>
          <w:p w14:paraId="3904BE1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4802921</w:t>
            </w:r>
          </w:p>
        </w:tc>
      </w:tr>
      <w:tr w:rsidR="007E6862" w:rsidRPr="00BB1563" w14:paraId="6F055F0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AAA80F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396695</w:t>
            </w:r>
          </w:p>
        </w:tc>
        <w:tc>
          <w:tcPr>
            <w:tcW w:w="960" w:type="dxa"/>
            <w:noWrap/>
            <w:hideMark/>
          </w:tcPr>
          <w:p w14:paraId="7A216AA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4802921</w:t>
            </w:r>
          </w:p>
        </w:tc>
      </w:tr>
      <w:tr w:rsidR="007E6862" w:rsidRPr="00BB1563" w14:paraId="55F6989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C1CACE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396695</w:t>
            </w:r>
          </w:p>
        </w:tc>
        <w:tc>
          <w:tcPr>
            <w:tcW w:w="960" w:type="dxa"/>
            <w:noWrap/>
            <w:hideMark/>
          </w:tcPr>
          <w:p w14:paraId="3322B7E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4802921</w:t>
            </w:r>
          </w:p>
        </w:tc>
      </w:tr>
      <w:tr w:rsidR="007E6862" w:rsidRPr="00BB1563" w14:paraId="5A39DA4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0480FF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396695</w:t>
            </w:r>
          </w:p>
        </w:tc>
        <w:tc>
          <w:tcPr>
            <w:tcW w:w="960" w:type="dxa"/>
            <w:noWrap/>
            <w:hideMark/>
          </w:tcPr>
          <w:p w14:paraId="1798C13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4802921</w:t>
            </w:r>
          </w:p>
        </w:tc>
      </w:tr>
      <w:tr w:rsidR="007E6862" w:rsidRPr="00BB1563" w14:paraId="1DD9137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7877106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396694</w:t>
            </w:r>
          </w:p>
        </w:tc>
        <w:tc>
          <w:tcPr>
            <w:tcW w:w="960" w:type="dxa"/>
            <w:noWrap/>
            <w:hideMark/>
          </w:tcPr>
          <w:p w14:paraId="0ABD5E5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4802922</w:t>
            </w:r>
          </w:p>
        </w:tc>
      </w:tr>
      <w:tr w:rsidR="007E6862" w:rsidRPr="00BB1563" w14:paraId="55B375F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BCD5AC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396694</w:t>
            </w:r>
          </w:p>
        </w:tc>
        <w:tc>
          <w:tcPr>
            <w:tcW w:w="960" w:type="dxa"/>
            <w:noWrap/>
            <w:hideMark/>
          </w:tcPr>
          <w:p w14:paraId="001F8EB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4802922</w:t>
            </w:r>
          </w:p>
        </w:tc>
      </w:tr>
      <w:tr w:rsidR="007E6862" w:rsidRPr="00BB1563" w14:paraId="1CF0103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0C29E3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396694</w:t>
            </w:r>
          </w:p>
        </w:tc>
        <w:tc>
          <w:tcPr>
            <w:tcW w:w="960" w:type="dxa"/>
            <w:noWrap/>
            <w:hideMark/>
          </w:tcPr>
          <w:p w14:paraId="253C7F6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4802923</w:t>
            </w:r>
          </w:p>
        </w:tc>
      </w:tr>
      <w:tr w:rsidR="007E6862" w:rsidRPr="00BB1563" w14:paraId="3BC82FE5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0AC107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396694</w:t>
            </w:r>
          </w:p>
        </w:tc>
        <w:tc>
          <w:tcPr>
            <w:tcW w:w="960" w:type="dxa"/>
            <w:noWrap/>
            <w:hideMark/>
          </w:tcPr>
          <w:p w14:paraId="240054F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4802925</w:t>
            </w:r>
          </w:p>
        </w:tc>
      </w:tr>
      <w:tr w:rsidR="007E6862" w:rsidRPr="00BB1563" w14:paraId="46037D0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9E2257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396693</w:t>
            </w:r>
          </w:p>
        </w:tc>
        <w:tc>
          <w:tcPr>
            <w:tcW w:w="960" w:type="dxa"/>
            <w:noWrap/>
            <w:hideMark/>
          </w:tcPr>
          <w:p w14:paraId="43C3B4F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4802928</w:t>
            </w:r>
          </w:p>
        </w:tc>
      </w:tr>
      <w:tr w:rsidR="007E6862" w:rsidRPr="00BB1563" w14:paraId="17C7891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EDFEF4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396693</w:t>
            </w:r>
          </w:p>
        </w:tc>
        <w:tc>
          <w:tcPr>
            <w:tcW w:w="960" w:type="dxa"/>
            <w:noWrap/>
            <w:hideMark/>
          </w:tcPr>
          <w:p w14:paraId="3FEA3A3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4802928</w:t>
            </w:r>
          </w:p>
        </w:tc>
      </w:tr>
      <w:tr w:rsidR="007E6862" w:rsidRPr="00BB1563" w14:paraId="5B6C19C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CE3645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396692</w:t>
            </w:r>
          </w:p>
        </w:tc>
        <w:tc>
          <w:tcPr>
            <w:tcW w:w="960" w:type="dxa"/>
            <w:noWrap/>
            <w:hideMark/>
          </w:tcPr>
          <w:p w14:paraId="1A8E2D4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4802933</w:t>
            </w:r>
          </w:p>
        </w:tc>
      </w:tr>
      <w:tr w:rsidR="007E6862" w:rsidRPr="00BB1563" w14:paraId="6995B27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D2562A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396692</w:t>
            </w:r>
          </w:p>
        </w:tc>
        <w:tc>
          <w:tcPr>
            <w:tcW w:w="960" w:type="dxa"/>
            <w:noWrap/>
            <w:hideMark/>
          </w:tcPr>
          <w:p w14:paraId="7E464A1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4802934</w:t>
            </w:r>
          </w:p>
        </w:tc>
      </w:tr>
      <w:tr w:rsidR="007E6862" w:rsidRPr="00BB1563" w14:paraId="1A892876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EEB819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396691</w:t>
            </w:r>
          </w:p>
        </w:tc>
        <w:tc>
          <w:tcPr>
            <w:tcW w:w="960" w:type="dxa"/>
            <w:noWrap/>
            <w:hideMark/>
          </w:tcPr>
          <w:p w14:paraId="1BD6CD2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4802938</w:t>
            </w:r>
          </w:p>
        </w:tc>
      </w:tr>
      <w:tr w:rsidR="007E6862" w:rsidRPr="00BB1563" w14:paraId="1EF7FBB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AE201C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396690</w:t>
            </w:r>
          </w:p>
        </w:tc>
        <w:tc>
          <w:tcPr>
            <w:tcW w:w="960" w:type="dxa"/>
            <w:noWrap/>
            <w:hideMark/>
          </w:tcPr>
          <w:p w14:paraId="6B6BBB2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4802945</w:t>
            </w:r>
          </w:p>
        </w:tc>
      </w:tr>
      <w:tr w:rsidR="007E6862" w:rsidRPr="00BB1563" w14:paraId="29FF29F9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A819EF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396688</w:t>
            </w:r>
          </w:p>
        </w:tc>
        <w:tc>
          <w:tcPr>
            <w:tcW w:w="960" w:type="dxa"/>
            <w:noWrap/>
            <w:hideMark/>
          </w:tcPr>
          <w:p w14:paraId="49BB1AC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4802956</w:t>
            </w:r>
          </w:p>
        </w:tc>
      </w:tr>
      <w:tr w:rsidR="007E6862" w:rsidRPr="00BB1563" w14:paraId="6ED2E24C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CF9FB9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396688</w:t>
            </w:r>
          </w:p>
        </w:tc>
        <w:tc>
          <w:tcPr>
            <w:tcW w:w="960" w:type="dxa"/>
            <w:noWrap/>
            <w:hideMark/>
          </w:tcPr>
          <w:p w14:paraId="5D35AA4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4802956</w:t>
            </w:r>
          </w:p>
        </w:tc>
      </w:tr>
      <w:tr w:rsidR="007E6862" w:rsidRPr="00BB1563" w14:paraId="44B411D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B4082C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396688</w:t>
            </w:r>
          </w:p>
        </w:tc>
        <w:tc>
          <w:tcPr>
            <w:tcW w:w="960" w:type="dxa"/>
            <w:noWrap/>
            <w:hideMark/>
          </w:tcPr>
          <w:p w14:paraId="64E51DC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4802956</w:t>
            </w:r>
          </w:p>
        </w:tc>
      </w:tr>
      <w:tr w:rsidR="007E6862" w:rsidRPr="00BB1563" w14:paraId="48D345C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B1D47E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396688</w:t>
            </w:r>
          </w:p>
        </w:tc>
        <w:tc>
          <w:tcPr>
            <w:tcW w:w="960" w:type="dxa"/>
            <w:noWrap/>
            <w:hideMark/>
          </w:tcPr>
          <w:p w14:paraId="3D5D8C1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4802956</w:t>
            </w:r>
          </w:p>
        </w:tc>
      </w:tr>
      <w:tr w:rsidR="007E6862" w:rsidRPr="00BB1563" w14:paraId="0C144FE5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C281EA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396688</w:t>
            </w:r>
          </w:p>
        </w:tc>
        <w:tc>
          <w:tcPr>
            <w:tcW w:w="960" w:type="dxa"/>
            <w:noWrap/>
            <w:hideMark/>
          </w:tcPr>
          <w:p w14:paraId="5A2D048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4802956</w:t>
            </w:r>
          </w:p>
        </w:tc>
      </w:tr>
      <w:tr w:rsidR="007E6862" w:rsidRPr="00BB1563" w14:paraId="7785929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249C04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396688</w:t>
            </w:r>
          </w:p>
        </w:tc>
        <w:tc>
          <w:tcPr>
            <w:tcW w:w="960" w:type="dxa"/>
            <w:noWrap/>
            <w:hideMark/>
          </w:tcPr>
          <w:p w14:paraId="62627DE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4802956</w:t>
            </w:r>
          </w:p>
        </w:tc>
      </w:tr>
      <w:tr w:rsidR="007E6862" w:rsidRPr="00BB1563" w14:paraId="241D5CBB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A54884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396688</w:t>
            </w:r>
          </w:p>
        </w:tc>
        <w:tc>
          <w:tcPr>
            <w:tcW w:w="960" w:type="dxa"/>
            <w:noWrap/>
            <w:hideMark/>
          </w:tcPr>
          <w:p w14:paraId="77FC462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4802956</w:t>
            </w:r>
          </w:p>
        </w:tc>
      </w:tr>
      <w:tr w:rsidR="007E6862" w:rsidRPr="00BB1563" w14:paraId="4EFE888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57B3BE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396688</w:t>
            </w:r>
          </w:p>
        </w:tc>
        <w:tc>
          <w:tcPr>
            <w:tcW w:w="960" w:type="dxa"/>
            <w:noWrap/>
            <w:hideMark/>
          </w:tcPr>
          <w:p w14:paraId="33B5580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4802956</w:t>
            </w:r>
          </w:p>
        </w:tc>
      </w:tr>
      <w:tr w:rsidR="007E6862" w:rsidRPr="00BB1563" w14:paraId="1E0B1B25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5C7FB7C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396688</w:t>
            </w:r>
          </w:p>
        </w:tc>
        <w:tc>
          <w:tcPr>
            <w:tcW w:w="960" w:type="dxa"/>
            <w:noWrap/>
            <w:hideMark/>
          </w:tcPr>
          <w:p w14:paraId="34077B1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4802957</w:t>
            </w:r>
          </w:p>
        </w:tc>
      </w:tr>
      <w:tr w:rsidR="007E6862" w:rsidRPr="00BB1563" w14:paraId="1D6C2ECF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2B1D2DD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396688</w:t>
            </w:r>
          </w:p>
        </w:tc>
        <w:tc>
          <w:tcPr>
            <w:tcW w:w="960" w:type="dxa"/>
            <w:noWrap/>
            <w:hideMark/>
          </w:tcPr>
          <w:p w14:paraId="19744AF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4802957</w:t>
            </w:r>
          </w:p>
        </w:tc>
      </w:tr>
      <w:tr w:rsidR="007E6862" w:rsidRPr="00BB1563" w14:paraId="385FC1B5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A4C8F9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396688</w:t>
            </w:r>
          </w:p>
        </w:tc>
        <w:tc>
          <w:tcPr>
            <w:tcW w:w="960" w:type="dxa"/>
            <w:noWrap/>
            <w:hideMark/>
          </w:tcPr>
          <w:p w14:paraId="462C9BB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4802957</w:t>
            </w:r>
          </w:p>
        </w:tc>
      </w:tr>
      <w:tr w:rsidR="007E6862" w:rsidRPr="00BB1563" w14:paraId="6558331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4C9715F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396688</w:t>
            </w:r>
          </w:p>
        </w:tc>
        <w:tc>
          <w:tcPr>
            <w:tcW w:w="960" w:type="dxa"/>
            <w:noWrap/>
            <w:hideMark/>
          </w:tcPr>
          <w:p w14:paraId="5B3397E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4802958</w:t>
            </w:r>
          </w:p>
        </w:tc>
      </w:tr>
      <w:tr w:rsidR="007E6862" w:rsidRPr="00BB1563" w14:paraId="69F16878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3ACEAF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396688</w:t>
            </w:r>
          </w:p>
        </w:tc>
        <w:tc>
          <w:tcPr>
            <w:tcW w:w="960" w:type="dxa"/>
            <w:noWrap/>
            <w:hideMark/>
          </w:tcPr>
          <w:p w14:paraId="1BBE2DD8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4802958</w:t>
            </w:r>
          </w:p>
        </w:tc>
      </w:tr>
      <w:tr w:rsidR="007E6862" w:rsidRPr="00BB1563" w14:paraId="14110BA3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D41BBD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396688</w:t>
            </w:r>
          </w:p>
        </w:tc>
        <w:tc>
          <w:tcPr>
            <w:tcW w:w="960" w:type="dxa"/>
            <w:noWrap/>
            <w:hideMark/>
          </w:tcPr>
          <w:p w14:paraId="0DD0887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4802958</w:t>
            </w:r>
          </w:p>
        </w:tc>
      </w:tr>
      <w:tr w:rsidR="007E6862" w:rsidRPr="00BB1563" w14:paraId="355854DB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CF8391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396688</w:t>
            </w:r>
          </w:p>
        </w:tc>
        <w:tc>
          <w:tcPr>
            <w:tcW w:w="960" w:type="dxa"/>
            <w:noWrap/>
            <w:hideMark/>
          </w:tcPr>
          <w:p w14:paraId="09B30F2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4802959</w:t>
            </w:r>
          </w:p>
        </w:tc>
      </w:tr>
      <w:tr w:rsidR="007E6862" w:rsidRPr="00BB1563" w14:paraId="545C315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8BC36AB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396687</w:t>
            </w:r>
          </w:p>
        </w:tc>
        <w:tc>
          <w:tcPr>
            <w:tcW w:w="960" w:type="dxa"/>
            <w:noWrap/>
            <w:hideMark/>
          </w:tcPr>
          <w:p w14:paraId="078A013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4802959</w:t>
            </w:r>
          </w:p>
        </w:tc>
      </w:tr>
      <w:tr w:rsidR="007E6862" w:rsidRPr="00BB1563" w14:paraId="0276185D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FDE3C4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396681</w:t>
            </w:r>
          </w:p>
        </w:tc>
        <w:tc>
          <w:tcPr>
            <w:tcW w:w="960" w:type="dxa"/>
            <w:noWrap/>
            <w:hideMark/>
          </w:tcPr>
          <w:p w14:paraId="3BBAA5C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4802983</w:t>
            </w:r>
          </w:p>
        </w:tc>
      </w:tr>
      <w:tr w:rsidR="007E6862" w:rsidRPr="00BB1563" w14:paraId="540BCCF4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791583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396681</w:t>
            </w:r>
          </w:p>
        </w:tc>
        <w:tc>
          <w:tcPr>
            <w:tcW w:w="960" w:type="dxa"/>
            <w:noWrap/>
            <w:hideMark/>
          </w:tcPr>
          <w:p w14:paraId="6DF1105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4802983</w:t>
            </w:r>
          </w:p>
        </w:tc>
      </w:tr>
      <w:tr w:rsidR="007E6862" w:rsidRPr="00BB1563" w14:paraId="79229545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63C29FF4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396675</w:t>
            </w:r>
          </w:p>
        </w:tc>
        <w:tc>
          <w:tcPr>
            <w:tcW w:w="960" w:type="dxa"/>
            <w:noWrap/>
            <w:hideMark/>
          </w:tcPr>
          <w:p w14:paraId="3C7F426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4803007</w:t>
            </w:r>
          </w:p>
        </w:tc>
      </w:tr>
      <w:tr w:rsidR="007E6862" w:rsidRPr="00BB1563" w14:paraId="5D9FA510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EC578F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396672</w:t>
            </w:r>
          </w:p>
        </w:tc>
        <w:tc>
          <w:tcPr>
            <w:tcW w:w="960" w:type="dxa"/>
            <w:noWrap/>
            <w:hideMark/>
          </w:tcPr>
          <w:p w14:paraId="38BD9F9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4803015</w:t>
            </w:r>
          </w:p>
        </w:tc>
      </w:tr>
      <w:tr w:rsidR="007E6862" w:rsidRPr="00BB1563" w14:paraId="4DFD530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08C4EC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396604</w:t>
            </w:r>
          </w:p>
        </w:tc>
        <w:tc>
          <w:tcPr>
            <w:tcW w:w="960" w:type="dxa"/>
            <w:noWrap/>
            <w:hideMark/>
          </w:tcPr>
          <w:p w14:paraId="31B6D45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4803265</w:t>
            </w:r>
          </w:p>
        </w:tc>
      </w:tr>
      <w:tr w:rsidR="007E6862" w:rsidRPr="00BB1563" w14:paraId="0BF6B401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0A67986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396600</w:t>
            </w:r>
          </w:p>
        </w:tc>
        <w:tc>
          <w:tcPr>
            <w:tcW w:w="960" w:type="dxa"/>
            <w:noWrap/>
            <w:hideMark/>
          </w:tcPr>
          <w:p w14:paraId="434D6A6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4803281</w:t>
            </w:r>
          </w:p>
        </w:tc>
      </w:tr>
      <w:tr w:rsidR="007E6862" w:rsidRPr="00BB1563" w14:paraId="4432202E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126436A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396559</w:t>
            </w:r>
          </w:p>
        </w:tc>
        <w:tc>
          <w:tcPr>
            <w:tcW w:w="960" w:type="dxa"/>
            <w:noWrap/>
            <w:hideMark/>
          </w:tcPr>
          <w:p w14:paraId="29913F32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4803433</w:t>
            </w:r>
          </w:p>
        </w:tc>
      </w:tr>
      <w:tr w:rsidR="007E6862" w:rsidRPr="00BB1563" w14:paraId="7A5C0207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52095555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396559</w:t>
            </w:r>
          </w:p>
        </w:tc>
        <w:tc>
          <w:tcPr>
            <w:tcW w:w="960" w:type="dxa"/>
            <w:noWrap/>
            <w:hideMark/>
          </w:tcPr>
          <w:p w14:paraId="4B1B88C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4803433</w:t>
            </w:r>
          </w:p>
        </w:tc>
      </w:tr>
      <w:tr w:rsidR="007E6862" w:rsidRPr="00BB1563" w14:paraId="792EC3EA" w14:textId="77777777" w:rsidTr="005D0DDF">
        <w:trPr>
          <w:trHeight w:val="300"/>
        </w:trPr>
        <w:tc>
          <w:tcPr>
            <w:tcW w:w="960" w:type="dxa"/>
            <w:noWrap/>
            <w:hideMark/>
          </w:tcPr>
          <w:p w14:paraId="36C6B36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396557</w:t>
            </w:r>
          </w:p>
        </w:tc>
        <w:tc>
          <w:tcPr>
            <w:tcW w:w="960" w:type="dxa"/>
            <w:noWrap/>
            <w:hideMark/>
          </w:tcPr>
          <w:p w14:paraId="7FDDC07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4803438</w:t>
            </w:r>
          </w:p>
        </w:tc>
      </w:tr>
    </w:tbl>
    <w:p w14:paraId="121EEAE9" w14:textId="77777777" w:rsidR="007E6862" w:rsidRPr="00BB1563" w:rsidRDefault="007E6862" w:rsidP="007E6862">
      <w:pPr>
        <w:jc w:val="both"/>
        <w:rPr>
          <w:sz w:val="23"/>
          <w:szCs w:val="23"/>
          <w:lang w:val="sr-Cyrl-CS"/>
        </w:rPr>
        <w:sectPr w:rsidR="007E6862" w:rsidRPr="00BB1563" w:rsidSect="005D0DDF">
          <w:type w:val="continuous"/>
          <w:pgSz w:w="11906" w:h="16838"/>
          <w:pgMar w:top="1418" w:right="1134" w:bottom="1418" w:left="1701" w:header="709" w:footer="709" w:gutter="0"/>
          <w:cols w:num="3" w:space="720"/>
          <w:docGrid w:linePitch="240" w:charSpace="32768"/>
        </w:sectPr>
      </w:pPr>
    </w:p>
    <w:p w14:paraId="4726ACB5" w14:textId="77777777" w:rsidR="007E6862" w:rsidRPr="00BB1563" w:rsidRDefault="007E6862" w:rsidP="007E6862">
      <w:pPr>
        <w:jc w:val="both"/>
        <w:rPr>
          <w:sz w:val="23"/>
          <w:szCs w:val="23"/>
          <w:lang w:val="sr-Cyrl-CS"/>
        </w:rPr>
      </w:pPr>
    </w:p>
    <w:p w14:paraId="31BC8135" w14:textId="77777777" w:rsidR="00BB1563" w:rsidRPr="00BB1563" w:rsidRDefault="007E6862" w:rsidP="007E6862">
      <w:pPr>
        <w:jc w:val="both"/>
        <w:rPr>
          <w:sz w:val="23"/>
          <w:szCs w:val="23"/>
          <w:lang w:val="sr-Cyrl-CS"/>
        </w:rPr>
      </w:pPr>
      <w:r w:rsidRPr="00BB1563">
        <w:rPr>
          <w:sz w:val="23"/>
          <w:szCs w:val="23"/>
          <w:lang w:val="sr-Cyrl-CS"/>
        </w:rPr>
        <w:t xml:space="preserve">Одавде граница мења правац ка североистоку спољном границом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: 5908, 5940, 5939, 5938, 5937, 5935, 5906, 5523 до међе са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 5905 коју пресеца у тачкама са следећим координатама: </w:t>
      </w:r>
      <w:r w:rsidRPr="00BB1563">
        <w:rPr>
          <w:sz w:val="23"/>
          <w:szCs w:val="23"/>
          <w:lang w:val="sr-Latn-RS"/>
        </w:rPr>
        <w:t>X</w:t>
      </w:r>
      <w:r w:rsidRPr="00BB1563">
        <w:rPr>
          <w:sz w:val="23"/>
          <w:szCs w:val="23"/>
        </w:rPr>
        <w:t>=</w:t>
      </w:r>
      <w:r w:rsidRPr="00BB1563">
        <w:rPr>
          <w:sz w:val="23"/>
          <w:szCs w:val="23"/>
          <w:lang w:val="sr-Cyrl-CS"/>
        </w:rPr>
        <w:t xml:space="preserve">397456 </w:t>
      </w:r>
      <w:r w:rsidRPr="00BB1563">
        <w:rPr>
          <w:sz w:val="23"/>
          <w:szCs w:val="23"/>
        </w:rPr>
        <w:t>Y=4</w:t>
      </w:r>
      <w:r w:rsidRPr="00BB1563">
        <w:rPr>
          <w:sz w:val="23"/>
          <w:szCs w:val="23"/>
          <w:lang w:val="sr-Cyrl-CS"/>
        </w:rPr>
        <w:t xml:space="preserve">804102, 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397469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4804094 и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397482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4804082 настављајући спољном границом </w:t>
      </w:r>
      <w:r w:rsidR="00BB1563" w:rsidRPr="00BB1563">
        <w:rPr>
          <w:sz w:val="23"/>
          <w:szCs w:val="23"/>
          <w:lang w:val="sr-Cyrl-CS"/>
        </w:rPr>
        <w:t>кат. парц. бр</w:t>
      </w:r>
      <w:r w:rsidR="00BB1563">
        <w:rPr>
          <w:lang w:val="sr-Cyrl-CS"/>
        </w:rPr>
        <w:t>.</w:t>
      </w:r>
      <w:r w:rsidRPr="00BB1563">
        <w:rPr>
          <w:sz w:val="23"/>
          <w:szCs w:val="23"/>
          <w:lang w:val="sr-Cyrl-CS"/>
        </w:rPr>
        <w:t xml:space="preserve">: 5610, 5609, 5597, 5596 до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 5904 коју пресеца у тачкама са следећим координатама: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397607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4804145 и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397609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4804144 па наставља спољном границом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: 5591, 5024/1, 5040, 5024/1, 5043, 5045, 5046, 5047, 5033, 3024/1, 5020, 5021 све до међе са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 5896 коју прсеца у тачкама са следећим координатама: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399475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4804696 и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399472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4804713 где наставља у правцу севера спољном границом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: 4686, 4705/2, 4705/1, 4695, 4694, 4692, 4691, 4687, 4674, 4675, 4676, 4673, 4672, 4659, 4660, 4657, 4662, 4663 до међе са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 5901 коју пресеца у тачкама са следећим координатама: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400066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4805358 и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400060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4805361 па наставља у правцу севера спољном границом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: 5901, 1783/1, 1783/2, 1784/3, 1784/2, 4524, 4523, 4522, 4521, 4520, 4517, 4512, 4511, 1784/1, 1781, 4383/3, 4383/2, 4384, 4383/4, 4383/5, 4381, 4379, 4368, 4367, 1777/2 до међе са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 </w:t>
      </w:r>
      <w:r w:rsidRPr="00BB1563">
        <w:rPr>
          <w:sz w:val="23"/>
          <w:szCs w:val="23"/>
          <w:lang w:val="sr-Cyrl-CS"/>
        </w:rPr>
        <w:lastRenderedPageBreak/>
        <w:t xml:space="preserve">1798 коју пресеца у тачкама са следећим </w:t>
      </w:r>
      <w:r w:rsidR="00BB1563">
        <w:rPr>
          <w:sz w:val="23"/>
          <w:szCs w:val="23"/>
          <w:lang w:val="sr-Cyrl-CS"/>
        </w:rPr>
        <w:t xml:space="preserve"> </w:t>
      </w:r>
      <w:r w:rsidRPr="00BB1563">
        <w:rPr>
          <w:sz w:val="23"/>
          <w:szCs w:val="23"/>
          <w:lang w:val="sr-Cyrl-CS"/>
        </w:rPr>
        <w:t xml:space="preserve">координатама: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399596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4806453, 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399586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4806595 и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399407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4806619 до међе са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 1770.</w:t>
      </w:r>
    </w:p>
    <w:p w14:paraId="27B5A5D9" w14:textId="77777777" w:rsidR="005D0DDF" w:rsidRDefault="005D0DDF" w:rsidP="007E6862">
      <w:pPr>
        <w:jc w:val="both"/>
        <w:rPr>
          <w:sz w:val="23"/>
          <w:szCs w:val="23"/>
          <w:lang w:val="sr-Cyrl-CS"/>
        </w:rPr>
      </w:pPr>
    </w:p>
    <w:p w14:paraId="7EA83644" w14:textId="77777777" w:rsidR="007E6862" w:rsidRPr="00BB1563" w:rsidRDefault="007E6862" w:rsidP="007E6862">
      <w:pPr>
        <w:jc w:val="both"/>
        <w:rPr>
          <w:sz w:val="23"/>
          <w:szCs w:val="23"/>
          <w:lang w:val="sr-Cyrl-CS"/>
        </w:rPr>
      </w:pPr>
      <w:r w:rsidRPr="00BB1563">
        <w:rPr>
          <w:sz w:val="23"/>
          <w:szCs w:val="23"/>
          <w:lang w:val="sr-Cyrl-CS"/>
        </w:rPr>
        <w:t xml:space="preserve">Одавде граница наставља ка северу спољном границом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: 1770 и 1769 до границе са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 5883 коју пресеца у тачкама са следећим координатама: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399338 </w:t>
      </w:r>
      <w:r w:rsidRPr="00BB1563">
        <w:rPr>
          <w:sz w:val="23"/>
          <w:szCs w:val="23"/>
        </w:rPr>
        <w:t>Y=4806706</w:t>
      </w:r>
      <w:r w:rsidRPr="00BB1563">
        <w:rPr>
          <w:sz w:val="23"/>
          <w:szCs w:val="23"/>
          <w:lang w:val="sr-Cyrl-CS"/>
        </w:rPr>
        <w:t xml:space="preserve"> и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399318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4806705 и даље спољном границом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 1916 до међе са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 1914 коју пресеца у тачкама са следећим координатама: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399285 </w:t>
      </w:r>
      <w:r w:rsidRPr="00BB1563">
        <w:rPr>
          <w:sz w:val="23"/>
          <w:szCs w:val="23"/>
        </w:rPr>
        <w:t>Y=4806689</w:t>
      </w:r>
      <w:r w:rsidRPr="00BB1563">
        <w:rPr>
          <w:sz w:val="23"/>
          <w:szCs w:val="23"/>
          <w:lang w:val="sr-Cyrl-CS"/>
        </w:rPr>
        <w:t xml:space="preserve"> и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399207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4806746 па границом </w:t>
      </w:r>
      <w:r w:rsidR="00BB1563" w:rsidRPr="00BB1563">
        <w:rPr>
          <w:sz w:val="23"/>
          <w:szCs w:val="23"/>
          <w:lang w:val="sr-Cyrl-CS"/>
        </w:rPr>
        <w:t>кат. парц. бр.</w:t>
      </w:r>
      <w:r w:rsidR="00BB1563">
        <w:rPr>
          <w:sz w:val="23"/>
          <w:szCs w:val="23"/>
          <w:lang w:val="sr-Cyrl-CS"/>
        </w:rPr>
        <w:t xml:space="preserve"> </w:t>
      </w:r>
      <w:r w:rsidRPr="00BB1563">
        <w:rPr>
          <w:sz w:val="23"/>
          <w:szCs w:val="23"/>
          <w:lang w:val="sr-Cyrl-CS"/>
        </w:rPr>
        <w:t xml:space="preserve">1914 и 1915 опет пресецајући </w:t>
      </w:r>
      <w:r w:rsidR="00BB1563" w:rsidRPr="00BB1563">
        <w:rPr>
          <w:sz w:val="23"/>
          <w:szCs w:val="23"/>
          <w:lang w:val="sr-Cyrl-CS"/>
        </w:rPr>
        <w:t>кат. парц. бр.</w:t>
      </w:r>
      <w:r w:rsidR="00BB1563">
        <w:rPr>
          <w:sz w:val="23"/>
          <w:szCs w:val="23"/>
          <w:lang w:val="sr-Cyrl-CS"/>
        </w:rPr>
        <w:t xml:space="preserve"> </w:t>
      </w:r>
      <w:r w:rsidRPr="00BB1563">
        <w:rPr>
          <w:sz w:val="23"/>
          <w:szCs w:val="23"/>
          <w:lang w:val="sr-Cyrl-CS"/>
        </w:rPr>
        <w:t xml:space="preserve">5883 у тачкама са следећим координатама: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399373 </w:t>
      </w:r>
      <w:r w:rsidRPr="00BB1563">
        <w:rPr>
          <w:sz w:val="23"/>
          <w:szCs w:val="23"/>
        </w:rPr>
        <w:t>Y=4806816</w:t>
      </w:r>
      <w:r w:rsidRPr="00BB1563">
        <w:rPr>
          <w:sz w:val="23"/>
          <w:szCs w:val="23"/>
          <w:lang w:val="sr-Cyrl-CS"/>
        </w:rPr>
        <w:t xml:space="preserve"> и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399381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4806816 пратећи даље спољну границу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>: 1769, 1789, 1882, 1881, 1880, 1879, 1877, 1876, 1875, 1874, 1873, 1872, 1798, 1765, 1764, 1798, 1761, 5872, 1713, опет 5872, 173/1, 172, 5914, 168, 131, 136, 145, 146, 147, 150, 158, 105, 109, 110, 103, 111 до тромеђе КО Косатица, Дражевићи и Бистрица тј. међе општина Пријепоље и Нова Варош, одакле наставља границом КО Дражевићи и КО Бистрица до међе са к.п. 1581 (КО Дражевићи) одакле наставља</w:t>
      </w:r>
      <w:r w:rsidR="00BB1563">
        <w:rPr>
          <w:sz w:val="23"/>
          <w:szCs w:val="23"/>
          <w:lang w:val="sr-Cyrl-CS"/>
        </w:rPr>
        <w:t xml:space="preserve"> </w:t>
      </w:r>
      <w:r w:rsidRPr="00BB1563">
        <w:rPr>
          <w:sz w:val="23"/>
          <w:szCs w:val="23"/>
          <w:lang w:val="sr-Cyrl-CS"/>
        </w:rPr>
        <w:t xml:space="preserve">кроз ову КО  ка истоку спољном границом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: 1587, 1584, 1583, опет 1587, 1747/1, 1745/2, 1745/1, 1747/2, 1587 све до међе са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 1780 коју пресеца у тачкама са следећим координатама: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402677 </w:t>
      </w:r>
      <w:r w:rsidRPr="00BB1563">
        <w:rPr>
          <w:sz w:val="23"/>
          <w:szCs w:val="23"/>
        </w:rPr>
        <w:t>Y=4810388</w:t>
      </w:r>
      <w:r w:rsidRPr="00BB1563">
        <w:rPr>
          <w:sz w:val="23"/>
          <w:szCs w:val="23"/>
          <w:lang w:val="sr-Cyrl-CS"/>
        </w:rPr>
        <w:t xml:space="preserve"> и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402678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4810392 па наставља на север спољном границом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 1587 и 1588 до међе КО Дражевићи и КО Брдо где меља смер ка истоку пратећи границу ове две КО а затим границу </w:t>
      </w:r>
      <w:r w:rsidR="00BB1563" w:rsidRPr="00BB1563">
        <w:rPr>
          <w:sz w:val="23"/>
          <w:szCs w:val="23"/>
          <w:lang w:val="sr-Cyrl-CS"/>
        </w:rPr>
        <w:t>кат. парц. бр.</w:t>
      </w:r>
      <w:r w:rsidRPr="00BB1563">
        <w:rPr>
          <w:sz w:val="23"/>
          <w:szCs w:val="23"/>
          <w:lang w:val="sr-Cyrl-CS"/>
        </w:rPr>
        <w:t xml:space="preserve"> 1587 до тачке са следећим кооридантама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403518 и </w:t>
      </w:r>
      <w:r w:rsidRPr="00BB1563">
        <w:rPr>
          <w:sz w:val="23"/>
          <w:szCs w:val="23"/>
        </w:rPr>
        <w:t>Y=4811109</w:t>
      </w:r>
      <w:r w:rsidRPr="00BB1563">
        <w:rPr>
          <w:sz w:val="23"/>
          <w:szCs w:val="23"/>
          <w:lang w:val="sr-Cyrl-RS"/>
        </w:rPr>
        <w:t xml:space="preserve"> одакле пресеца </w:t>
      </w:r>
      <w:r w:rsidR="00BB1563" w:rsidRPr="00BB1563">
        <w:rPr>
          <w:sz w:val="23"/>
          <w:szCs w:val="23"/>
          <w:lang w:val="sr-Cyrl-RS"/>
        </w:rPr>
        <w:t>кат. парц. бр.</w:t>
      </w:r>
      <w:r w:rsidRPr="00BB1563">
        <w:rPr>
          <w:sz w:val="23"/>
          <w:szCs w:val="23"/>
          <w:lang w:val="sr-Cyrl-RS"/>
        </w:rPr>
        <w:t xml:space="preserve"> 1587 и 1782 у </w:t>
      </w:r>
      <w:r w:rsidRPr="00BB1563">
        <w:rPr>
          <w:sz w:val="23"/>
          <w:szCs w:val="23"/>
          <w:lang w:val="sr-Cyrl-CS"/>
        </w:rPr>
        <w:t>тачкама са следећим координатама:</w:t>
      </w:r>
    </w:p>
    <w:p w14:paraId="1636D700" w14:textId="77777777" w:rsidR="007E6862" w:rsidRPr="00BB1563" w:rsidRDefault="007E6862" w:rsidP="007E6862">
      <w:pPr>
        <w:jc w:val="both"/>
        <w:rPr>
          <w:sz w:val="23"/>
          <w:szCs w:val="23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21"/>
      </w:tblGrid>
      <w:tr w:rsidR="007E6862" w:rsidRPr="00BB1563" w14:paraId="5294C5EC" w14:textId="77777777" w:rsidTr="005D0DDF">
        <w:trPr>
          <w:trHeight w:val="300"/>
          <w:jc w:val="center"/>
        </w:trPr>
        <w:tc>
          <w:tcPr>
            <w:tcW w:w="960" w:type="dxa"/>
            <w:shd w:val="clear" w:color="auto" w:fill="F7CAAC" w:themeFill="accent2" w:themeFillTint="66"/>
            <w:noWrap/>
            <w:hideMark/>
          </w:tcPr>
          <w:p w14:paraId="50E2DE0F" w14:textId="77777777" w:rsidR="007E6862" w:rsidRPr="00BB1563" w:rsidRDefault="007E6862" w:rsidP="005D0DDF">
            <w:pPr>
              <w:jc w:val="center"/>
              <w:rPr>
                <w:b/>
                <w:bCs/>
                <w:sz w:val="23"/>
                <w:szCs w:val="23"/>
              </w:rPr>
            </w:pPr>
            <w:r w:rsidRPr="00BB1563">
              <w:rPr>
                <w:b/>
                <w:bCs/>
                <w:sz w:val="23"/>
                <w:szCs w:val="23"/>
              </w:rPr>
              <w:t>X</w:t>
            </w:r>
          </w:p>
        </w:tc>
        <w:tc>
          <w:tcPr>
            <w:tcW w:w="960" w:type="dxa"/>
            <w:shd w:val="clear" w:color="auto" w:fill="F7CAAC" w:themeFill="accent2" w:themeFillTint="66"/>
            <w:noWrap/>
            <w:hideMark/>
          </w:tcPr>
          <w:p w14:paraId="2A6DD518" w14:textId="77777777" w:rsidR="007E6862" w:rsidRPr="00BB1563" w:rsidRDefault="007E6862" w:rsidP="005D0DDF">
            <w:pPr>
              <w:jc w:val="center"/>
              <w:rPr>
                <w:b/>
                <w:bCs/>
                <w:sz w:val="23"/>
                <w:szCs w:val="23"/>
              </w:rPr>
            </w:pPr>
            <w:r w:rsidRPr="00BB1563">
              <w:rPr>
                <w:b/>
                <w:bCs/>
                <w:sz w:val="23"/>
                <w:szCs w:val="23"/>
              </w:rPr>
              <w:t>Y</w:t>
            </w:r>
          </w:p>
        </w:tc>
      </w:tr>
      <w:tr w:rsidR="007E6862" w:rsidRPr="00BB1563" w14:paraId="72F9107D" w14:textId="77777777" w:rsidTr="005D0DDF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079BE2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403512</w:t>
            </w:r>
          </w:p>
        </w:tc>
        <w:tc>
          <w:tcPr>
            <w:tcW w:w="960" w:type="dxa"/>
            <w:noWrap/>
            <w:hideMark/>
          </w:tcPr>
          <w:p w14:paraId="4980F30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4811056</w:t>
            </w:r>
          </w:p>
        </w:tc>
      </w:tr>
      <w:tr w:rsidR="007E6862" w:rsidRPr="00BB1563" w14:paraId="04CD24F9" w14:textId="77777777" w:rsidTr="005D0DDF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7FA724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403662</w:t>
            </w:r>
          </w:p>
        </w:tc>
        <w:tc>
          <w:tcPr>
            <w:tcW w:w="960" w:type="dxa"/>
            <w:noWrap/>
            <w:hideMark/>
          </w:tcPr>
          <w:p w14:paraId="3DFF437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4811010</w:t>
            </w:r>
          </w:p>
        </w:tc>
      </w:tr>
      <w:tr w:rsidR="007E6862" w:rsidRPr="00BB1563" w14:paraId="00290259" w14:textId="77777777" w:rsidTr="005D0DDF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D102306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403668</w:t>
            </w:r>
          </w:p>
        </w:tc>
        <w:tc>
          <w:tcPr>
            <w:tcW w:w="960" w:type="dxa"/>
            <w:noWrap/>
            <w:hideMark/>
          </w:tcPr>
          <w:p w14:paraId="7F1C6A5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4811008</w:t>
            </w:r>
          </w:p>
        </w:tc>
      </w:tr>
      <w:tr w:rsidR="007E6862" w:rsidRPr="00BB1563" w14:paraId="43ACC7B2" w14:textId="77777777" w:rsidTr="005D0DDF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04BC95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403668</w:t>
            </w:r>
          </w:p>
        </w:tc>
        <w:tc>
          <w:tcPr>
            <w:tcW w:w="960" w:type="dxa"/>
            <w:noWrap/>
            <w:hideMark/>
          </w:tcPr>
          <w:p w14:paraId="3678644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4811008</w:t>
            </w:r>
          </w:p>
        </w:tc>
      </w:tr>
      <w:tr w:rsidR="007E6862" w:rsidRPr="00BB1563" w14:paraId="13C9BDA7" w14:textId="77777777" w:rsidTr="005D0DDF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675DCD1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403672</w:t>
            </w:r>
          </w:p>
        </w:tc>
        <w:tc>
          <w:tcPr>
            <w:tcW w:w="960" w:type="dxa"/>
            <w:noWrap/>
            <w:hideMark/>
          </w:tcPr>
          <w:p w14:paraId="02A5200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4811006</w:t>
            </w:r>
          </w:p>
        </w:tc>
      </w:tr>
      <w:tr w:rsidR="007E6862" w:rsidRPr="00BB1563" w14:paraId="4CBB9499" w14:textId="77777777" w:rsidTr="005D0DDF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D7D69B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403673</w:t>
            </w:r>
          </w:p>
        </w:tc>
        <w:tc>
          <w:tcPr>
            <w:tcW w:w="960" w:type="dxa"/>
            <w:noWrap/>
            <w:hideMark/>
          </w:tcPr>
          <w:p w14:paraId="0F4E5FBD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4811006</w:t>
            </w:r>
          </w:p>
        </w:tc>
      </w:tr>
      <w:tr w:rsidR="007E6862" w:rsidRPr="00BB1563" w14:paraId="7D6F304E" w14:textId="77777777" w:rsidTr="005D0DDF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5340A199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403675</w:t>
            </w:r>
          </w:p>
        </w:tc>
        <w:tc>
          <w:tcPr>
            <w:tcW w:w="960" w:type="dxa"/>
            <w:noWrap/>
            <w:hideMark/>
          </w:tcPr>
          <w:p w14:paraId="718459A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4811005</w:t>
            </w:r>
          </w:p>
        </w:tc>
      </w:tr>
    </w:tbl>
    <w:p w14:paraId="2D9D10CE" w14:textId="77777777" w:rsidR="007E6862" w:rsidRPr="00BB1563" w:rsidRDefault="007E6862" w:rsidP="007E6862">
      <w:pPr>
        <w:jc w:val="both"/>
        <w:rPr>
          <w:sz w:val="23"/>
          <w:szCs w:val="23"/>
          <w:lang w:val="sr-Cyrl-RS"/>
        </w:rPr>
      </w:pPr>
    </w:p>
    <w:p w14:paraId="7D9A7B09" w14:textId="77777777" w:rsidR="007E6862" w:rsidRDefault="007E6862" w:rsidP="007E6862">
      <w:pPr>
        <w:jc w:val="both"/>
        <w:rPr>
          <w:sz w:val="23"/>
          <w:szCs w:val="23"/>
          <w:lang w:val="sr-Cyrl-CS"/>
        </w:rPr>
      </w:pPr>
      <w:r w:rsidRPr="00BB1563">
        <w:rPr>
          <w:sz w:val="23"/>
          <w:szCs w:val="23"/>
          <w:lang w:val="sr-Cyrl-CS"/>
        </w:rPr>
        <w:t xml:space="preserve">све до међе КО Дражевићи и КО Брдо тј. </w:t>
      </w:r>
      <w:r w:rsidR="005D0DDF" w:rsidRPr="00BB1563">
        <w:rPr>
          <w:sz w:val="23"/>
          <w:szCs w:val="23"/>
          <w:lang w:val="sr-Cyrl-CS"/>
        </w:rPr>
        <w:t>кат. парц</w:t>
      </w:r>
      <w:r w:rsidR="005D0DDF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CS"/>
        </w:rPr>
        <w:t xml:space="preserve"> 175/1 (КО Брдо) коју пресеца у тачкама са следећим координатама:</w:t>
      </w: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21"/>
      </w:tblGrid>
      <w:tr w:rsidR="004B7111" w:rsidRPr="00BB1563" w14:paraId="6F4F0A13" w14:textId="77777777" w:rsidTr="004B7111">
        <w:trPr>
          <w:trHeight w:val="300"/>
        </w:trPr>
        <w:tc>
          <w:tcPr>
            <w:tcW w:w="960" w:type="dxa"/>
            <w:shd w:val="clear" w:color="auto" w:fill="F7CAAC" w:themeFill="accent2" w:themeFillTint="66"/>
            <w:noWrap/>
            <w:hideMark/>
          </w:tcPr>
          <w:p w14:paraId="2A6EFE0F" w14:textId="77777777" w:rsidR="004B7111" w:rsidRPr="00BB1563" w:rsidRDefault="004B7111" w:rsidP="004B7111">
            <w:pPr>
              <w:jc w:val="center"/>
              <w:rPr>
                <w:b/>
                <w:bCs/>
                <w:sz w:val="23"/>
                <w:szCs w:val="23"/>
              </w:rPr>
            </w:pPr>
            <w:r w:rsidRPr="00BB1563">
              <w:rPr>
                <w:b/>
                <w:bCs/>
                <w:sz w:val="23"/>
                <w:szCs w:val="23"/>
              </w:rPr>
              <w:t>X</w:t>
            </w:r>
          </w:p>
        </w:tc>
        <w:tc>
          <w:tcPr>
            <w:tcW w:w="1021" w:type="dxa"/>
            <w:shd w:val="clear" w:color="auto" w:fill="F7CAAC" w:themeFill="accent2" w:themeFillTint="66"/>
            <w:noWrap/>
            <w:hideMark/>
          </w:tcPr>
          <w:p w14:paraId="7F154D9A" w14:textId="77777777" w:rsidR="004B7111" w:rsidRPr="00BB1563" w:rsidRDefault="004B7111" w:rsidP="004B7111">
            <w:pPr>
              <w:jc w:val="center"/>
              <w:rPr>
                <w:b/>
                <w:bCs/>
                <w:sz w:val="23"/>
                <w:szCs w:val="23"/>
              </w:rPr>
            </w:pPr>
            <w:r w:rsidRPr="00BB1563">
              <w:rPr>
                <w:b/>
                <w:bCs/>
                <w:sz w:val="23"/>
                <w:szCs w:val="23"/>
              </w:rPr>
              <w:t>Y</w:t>
            </w:r>
          </w:p>
        </w:tc>
      </w:tr>
      <w:tr w:rsidR="004B7111" w:rsidRPr="00BB1563" w14:paraId="38A708AF" w14:textId="77777777" w:rsidTr="004B7111">
        <w:trPr>
          <w:trHeight w:val="300"/>
        </w:trPr>
        <w:tc>
          <w:tcPr>
            <w:tcW w:w="960" w:type="dxa"/>
            <w:noWrap/>
            <w:hideMark/>
          </w:tcPr>
          <w:p w14:paraId="464261EE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403675</w:t>
            </w:r>
          </w:p>
        </w:tc>
        <w:tc>
          <w:tcPr>
            <w:tcW w:w="1021" w:type="dxa"/>
            <w:noWrap/>
            <w:hideMark/>
          </w:tcPr>
          <w:p w14:paraId="7BB3B801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4811005</w:t>
            </w:r>
          </w:p>
        </w:tc>
      </w:tr>
      <w:tr w:rsidR="004B7111" w:rsidRPr="00BB1563" w14:paraId="1F9F9BBD" w14:textId="77777777" w:rsidTr="004B7111">
        <w:trPr>
          <w:trHeight w:val="300"/>
        </w:trPr>
        <w:tc>
          <w:tcPr>
            <w:tcW w:w="960" w:type="dxa"/>
            <w:noWrap/>
            <w:hideMark/>
          </w:tcPr>
          <w:p w14:paraId="7B04E109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403679</w:t>
            </w:r>
          </w:p>
        </w:tc>
        <w:tc>
          <w:tcPr>
            <w:tcW w:w="1021" w:type="dxa"/>
            <w:noWrap/>
            <w:hideMark/>
          </w:tcPr>
          <w:p w14:paraId="053A10B5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4811004</w:t>
            </w:r>
          </w:p>
        </w:tc>
      </w:tr>
      <w:tr w:rsidR="004B7111" w:rsidRPr="00BB1563" w14:paraId="2FA32F7A" w14:textId="77777777" w:rsidTr="004B7111">
        <w:trPr>
          <w:trHeight w:val="300"/>
        </w:trPr>
        <w:tc>
          <w:tcPr>
            <w:tcW w:w="960" w:type="dxa"/>
            <w:noWrap/>
            <w:hideMark/>
          </w:tcPr>
          <w:p w14:paraId="49266D0A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403680</w:t>
            </w:r>
          </w:p>
        </w:tc>
        <w:tc>
          <w:tcPr>
            <w:tcW w:w="1021" w:type="dxa"/>
            <w:noWrap/>
            <w:hideMark/>
          </w:tcPr>
          <w:p w14:paraId="6231E821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4811004</w:t>
            </w:r>
          </w:p>
        </w:tc>
      </w:tr>
      <w:tr w:rsidR="004B7111" w:rsidRPr="00BB1563" w14:paraId="3495D990" w14:textId="77777777" w:rsidTr="004B7111">
        <w:trPr>
          <w:trHeight w:val="300"/>
        </w:trPr>
        <w:tc>
          <w:tcPr>
            <w:tcW w:w="960" w:type="dxa"/>
            <w:noWrap/>
            <w:hideMark/>
          </w:tcPr>
          <w:p w14:paraId="22612DF8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403687</w:t>
            </w:r>
          </w:p>
        </w:tc>
        <w:tc>
          <w:tcPr>
            <w:tcW w:w="1021" w:type="dxa"/>
            <w:noWrap/>
            <w:hideMark/>
          </w:tcPr>
          <w:p w14:paraId="052D43FC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4811002</w:t>
            </w:r>
          </w:p>
        </w:tc>
      </w:tr>
      <w:tr w:rsidR="004B7111" w:rsidRPr="00BB1563" w14:paraId="78E93104" w14:textId="77777777" w:rsidTr="004B7111">
        <w:trPr>
          <w:trHeight w:val="300"/>
        </w:trPr>
        <w:tc>
          <w:tcPr>
            <w:tcW w:w="960" w:type="dxa"/>
            <w:noWrap/>
            <w:hideMark/>
          </w:tcPr>
          <w:p w14:paraId="73C839EF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403695</w:t>
            </w:r>
          </w:p>
        </w:tc>
        <w:tc>
          <w:tcPr>
            <w:tcW w:w="1021" w:type="dxa"/>
            <w:noWrap/>
            <w:hideMark/>
          </w:tcPr>
          <w:p w14:paraId="636370BF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4811001</w:t>
            </w:r>
          </w:p>
        </w:tc>
      </w:tr>
      <w:tr w:rsidR="004B7111" w:rsidRPr="00BB1563" w14:paraId="64C4AE8F" w14:textId="77777777" w:rsidTr="004B7111">
        <w:trPr>
          <w:trHeight w:val="300"/>
        </w:trPr>
        <w:tc>
          <w:tcPr>
            <w:tcW w:w="960" w:type="dxa"/>
            <w:noWrap/>
            <w:hideMark/>
          </w:tcPr>
          <w:p w14:paraId="250A5A4B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403701</w:t>
            </w:r>
          </w:p>
        </w:tc>
        <w:tc>
          <w:tcPr>
            <w:tcW w:w="1021" w:type="dxa"/>
            <w:noWrap/>
            <w:hideMark/>
          </w:tcPr>
          <w:p w14:paraId="1936C232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4810998</w:t>
            </w:r>
          </w:p>
        </w:tc>
      </w:tr>
      <w:tr w:rsidR="004B7111" w:rsidRPr="00BB1563" w14:paraId="1CE8EDB7" w14:textId="77777777" w:rsidTr="004B7111">
        <w:trPr>
          <w:trHeight w:val="300"/>
        </w:trPr>
        <w:tc>
          <w:tcPr>
            <w:tcW w:w="960" w:type="dxa"/>
            <w:noWrap/>
            <w:hideMark/>
          </w:tcPr>
          <w:p w14:paraId="68699F34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403701</w:t>
            </w:r>
          </w:p>
        </w:tc>
        <w:tc>
          <w:tcPr>
            <w:tcW w:w="1021" w:type="dxa"/>
            <w:noWrap/>
            <w:hideMark/>
          </w:tcPr>
          <w:p w14:paraId="370D8660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4810998</w:t>
            </w:r>
          </w:p>
        </w:tc>
      </w:tr>
      <w:tr w:rsidR="004B7111" w:rsidRPr="00BB1563" w14:paraId="6ADA5148" w14:textId="77777777" w:rsidTr="004B7111">
        <w:trPr>
          <w:trHeight w:val="300"/>
        </w:trPr>
        <w:tc>
          <w:tcPr>
            <w:tcW w:w="960" w:type="dxa"/>
            <w:noWrap/>
            <w:hideMark/>
          </w:tcPr>
          <w:p w14:paraId="2EF43AFB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403723</w:t>
            </w:r>
          </w:p>
        </w:tc>
        <w:tc>
          <w:tcPr>
            <w:tcW w:w="1021" w:type="dxa"/>
            <w:noWrap/>
            <w:hideMark/>
          </w:tcPr>
          <w:p w14:paraId="6A877D2F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4810986</w:t>
            </w:r>
          </w:p>
        </w:tc>
      </w:tr>
      <w:tr w:rsidR="004B7111" w:rsidRPr="00BB1563" w14:paraId="3D9A8A2B" w14:textId="77777777" w:rsidTr="004B7111">
        <w:trPr>
          <w:trHeight w:val="300"/>
        </w:trPr>
        <w:tc>
          <w:tcPr>
            <w:tcW w:w="960" w:type="dxa"/>
            <w:noWrap/>
            <w:hideMark/>
          </w:tcPr>
          <w:p w14:paraId="546D35DC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403729</w:t>
            </w:r>
          </w:p>
        </w:tc>
        <w:tc>
          <w:tcPr>
            <w:tcW w:w="1021" w:type="dxa"/>
            <w:noWrap/>
            <w:hideMark/>
          </w:tcPr>
          <w:p w14:paraId="7CB818C0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4810980</w:t>
            </w:r>
          </w:p>
        </w:tc>
      </w:tr>
      <w:tr w:rsidR="004B7111" w:rsidRPr="00BB1563" w14:paraId="72D83658" w14:textId="77777777" w:rsidTr="004B7111">
        <w:trPr>
          <w:trHeight w:val="300"/>
        </w:trPr>
        <w:tc>
          <w:tcPr>
            <w:tcW w:w="960" w:type="dxa"/>
            <w:noWrap/>
            <w:hideMark/>
          </w:tcPr>
          <w:p w14:paraId="6CB35661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403730</w:t>
            </w:r>
          </w:p>
        </w:tc>
        <w:tc>
          <w:tcPr>
            <w:tcW w:w="1021" w:type="dxa"/>
            <w:noWrap/>
            <w:hideMark/>
          </w:tcPr>
          <w:p w14:paraId="3705C15F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4810979</w:t>
            </w:r>
          </w:p>
        </w:tc>
      </w:tr>
      <w:tr w:rsidR="004B7111" w:rsidRPr="00BB1563" w14:paraId="0BA4D44A" w14:textId="77777777" w:rsidTr="004B7111">
        <w:trPr>
          <w:trHeight w:val="300"/>
        </w:trPr>
        <w:tc>
          <w:tcPr>
            <w:tcW w:w="960" w:type="dxa"/>
            <w:noWrap/>
            <w:hideMark/>
          </w:tcPr>
          <w:p w14:paraId="6BA9D031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403732</w:t>
            </w:r>
          </w:p>
        </w:tc>
        <w:tc>
          <w:tcPr>
            <w:tcW w:w="1021" w:type="dxa"/>
            <w:noWrap/>
            <w:hideMark/>
          </w:tcPr>
          <w:p w14:paraId="6CA4DC50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4810977</w:t>
            </w:r>
          </w:p>
        </w:tc>
      </w:tr>
      <w:tr w:rsidR="004B7111" w:rsidRPr="00BB1563" w14:paraId="2C7D9B0C" w14:textId="77777777" w:rsidTr="004B7111">
        <w:trPr>
          <w:trHeight w:val="300"/>
        </w:trPr>
        <w:tc>
          <w:tcPr>
            <w:tcW w:w="960" w:type="dxa"/>
            <w:noWrap/>
            <w:hideMark/>
          </w:tcPr>
          <w:p w14:paraId="4D70CBA9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403732</w:t>
            </w:r>
          </w:p>
        </w:tc>
        <w:tc>
          <w:tcPr>
            <w:tcW w:w="1021" w:type="dxa"/>
            <w:noWrap/>
            <w:hideMark/>
          </w:tcPr>
          <w:p w14:paraId="7B41F5BF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4810977</w:t>
            </w:r>
          </w:p>
        </w:tc>
      </w:tr>
      <w:tr w:rsidR="004B7111" w:rsidRPr="00BB1563" w14:paraId="44C3916F" w14:textId="77777777" w:rsidTr="004B7111">
        <w:trPr>
          <w:trHeight w:val="300"/>
        </w:trPr>
        <w:tc>
          <w:tcPr>
            <w:tcW w:w="960" w:type="dxa"/>
            <w:noWrap/>
            <w:hideMark/>
          </w:tcPr>
          <w:p w14:paraId="69B1DC2C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403733</w:t>
            </w:r>
          </w:p>
        </w:tc>
        <w:tc>
          <w:tcPr>
            <w:tcW w:w="1021" w:type="dxa"/>
            <w:noWrap/>
            <w:hideMark/>
          </w:tcPr>
          <w:p w14:paraId="67586264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4810976</w:t>
            </w:r>
          </w:p>
        </w:tc>
      </w:tr>
      <w:tr w:rsidR="004B7111" w:rsidRPr="00BB1563" w14:paraId="0D6C1E79" w14:textId="77777777" w:rsidTr="004B7111">
        <w:trPr>
          <w:trHeight w:val="300"/>
        </w:trPr>
        <w:tc>
          <w:tcPr>
            <w:tcW w:w="960" w:type="dxa"/>
            <w:noWrap/>
            <w:hideMark/>
          </w:tcPr>
          <w:p w14:paraId="1DAF39E0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403733</w:t>
            </w:r>
          </w:p>
        </w:tc>
        <w:tc>
          <w:tcPr>
            <w:tcW w:w="1021" w:type="dxa"/>
            <w:noWrap/>
            <w:hideMark/>
          </w:tcPr>
          <w:p w14:paraId="664C0517" w14:textId="77777777" w:rsidR="004B7111" w:rsidRPr="00BB1563" w:rsidRDefault="004B7111" w:rsidP="004B7111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4810975</w:t>
            </w:r>
          </w:p>
        </w:tc>
      </w:tr>
    </w:tbl>
    <w:p w14:paraId="07D9B6A4" w14:textId="77777777" w:rsidR="005D0DDF" w:rsidRDefault="005D0DDF" w:rsidP="007E6862">
      <w:pPr>
        <w:jc w:val="both"/>
        <w:rPr>
          <w:sz w:val="23"/>
          <w:szCs w:val="23"/>
          <w:lang w:val="sr-Cyrl-CS"/>
        </w:rPr>
      </w:pPr>
    </w:p>
    <w:p w14:paraId="46406B46" w14:textId="77777777" w:rsidR="005D0DDF" w:rsidRPr="00BB1563" w:rsidRDefault="005D0DDF" w:rsidP="007E6862">
      <w:pPr>
        <w:jc w:val="both"/>
        <w:rPr>
          <w:sz w:val="23"/>
          <w:szCs w:val="23"/>
          <w:lang w:val="sr-Cyrl-CS"/>
        </w:rPr>
        <w:sectPr w:rsidR="005D0DDF" w:rsidRPr="00BB1563" w:rsidSect="005D0DDF">
          <w:type w:val="continuous"/>
          <w:pgSz w:w="11906" w:h="16838"/>
          <w:pgMar w:top="1418" w:right="1134" w:bottom="1418" w:left="1701" w:header="709" w:footer="709" w:gutter="0"/>
          <w:cols w:space="720"/>
          <w:docGrid w:linePitch="240" w:charSpace="32768"/>
        </w:sectPr>
      </w:pPr>
    </w:p>
    <w:p w14:paraId="30603106" w14:textId="77777777" w:rsidR="007E6862" w:rsidRPr="00BB1563" w:rsidRDefault="007E6862" w:rsidP="007E6862">
      <w:pPr>
        <w:jc w:val="both"/>
        <w:rPr>
          <w:b/>
          <w:bCs/>
          <w:sz w:val="23"/>
          <w:szCs w:val="23"/>
        </w:rPr>
        <w:sectPr w:rsidR="007E6862" w:rsidRPr="00BB1563" w:rsidSect="005D0DDF">
          <w:type w:val="continuous"/>
          <w:pgSz w:w="11906" w:h="16838"/>
          <w:pgMar w:top="1418" w:right="1134" w:bottom="1418" w:left="1701" w:header="709" w:footer="709" w:gutter="0"/>
          <w:cols w:num="3" w:space="720"/>
          <w:docGrid w:linePitch="240" w:charSpace="32768"/>
        </w:sectPr>
      </w:pPr>
    </w:p>
    <w:p w14:paraId="75458FCA" w14:textId="77777777" w:rsidR="007E6862" w:rsidRPr="00BB1563" w:rsidRDefault="007E6862" w:rsidP="007E6862">
      <w:pPr>
        <w:jc w:val="both"/>
        <w:rPr>
          <w:sz w:val="23"/>
          <w:szCs w:val="23"/>
          <w:lang w:val="sr-Cyrl-CS"/>
        </w:rPr>
        <w:sectPr w:rsidR="007E6862" w:rsidRPr="00BB1563" w:rsidSect="005D0DDF">
          <w:type w:val="continuous"/>
          <w:pgSz w:w="11906" w:h="16838"/>
          <w:pgMar w:top="1418" w:right="1134" w:bottom="1418" w:left="1701" w:header="709" w:footer="709" w:gutter="0"/>
          <w:cols w:num="3" w:space="720"/>
          <w:docGrid w:linePitch="240" w:charSpace="32768"/>
        </w:sectPr>
      </w:pPr>
    </w:p>
    <w:p w14:paraId="08AA25B5" w14:textId="77777777" w:rsidR="007E6862" w:rsidRPr="00BB1563" w:rsidRDefault="007E6862" w:rsidP="007E6862">
      <w:pPr>
        <w:jc w:val="both"/>
        <w:rPr>
          <w:sz w:val="23"/>
          <w:szCs w:val="23"/>
          <w:lang w:val="sr-Cyrl-CS"/>
        </w:rPr>
      </w:pPr>
      <w:r w:rsidRPr="00BB1563">
        <w:rPr>
          <w:sz w:val="23"/>
          <w:szCs w:val="23"/>
          <w:lang w:val="sr-Cyrl-CS"/>
        </w:rPr>
        <w:lastRenderedPageBreak/>
        <w:t xml:space="preserve">одакле наставља у смеру југа спољном границом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CS"/>
        </w:rPr>
        <w:t xml:space="preserve"> 175/1, 865, 867 до границе К</w:t>
      </w:r>
      <w:r w:rsidR="004B7111">
        <w:rPr>
          <w:sz w:val="23"/>
          <w:szCs w:val="23"/>
          <w:lang w:val="sr-Cyrl-CS"/>
        </w:rPr>
        <w:t>О</w:t>
      </w:r>
      <w:r w:rsidRPr="00BB1563">
        <w:rPr>
          <w:sz w:val="23"/>
          <w:szCs w:val="23"/>
          <w:lang w:val="sr-Cyrl-CS"/>
        </w:rPr>
        <w:t xml:space="preserve"> Брдо и </w:t>
      </w:r>
      <w:r w:rsidR="004B7111">
        <w:rPr>
          <w:sz w:val="23"/>
          <w:szCs w:val="23"/>
          <w:lang w:val="sr-Cyrl-CS"/>
        </w:rPr>
        <w:t xml:space="preserve">КО </w:t>
      </w:r>
      <w:r w:rsidRPr="00BB1563">
        <w:rPr>
          <w:sz w:val="23"/>
          <w:szCs w:val="23"/>
          <w:lang w:val="sr-Cyrl-CS"/>
        </w:rPr>
        <w:t xml:space="preserve">Дрмановићи настављајући ка југу спољном границом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CS"/>
        </w:rPr>
        <w:t xml:space="preserve">: 1815, 182, 1815, 63/2, опет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 xml:space="preserve">. бр. </w:t>
      </w:r>
      <w:r w:rsidRPr="00BB1563">
        <w:rPr>
          <w:sz w:val="23"/>
          <w:szCs w:val="23"/>
          <w:lang w:val="sr-Cyrl-CS"/>
        </w:rPr>
        <w:t xml:space="preserve">1815 до тачке са кооридантама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402493 и </w:t>
      </w:r>
      <w:r w:rsidRPr="00BB1563">
        <w:rPr>
          <w:sz w:val="23"/>
          <w:szCs w:val="23"/>
        </w:rPr>
        <w:t>Y=4807957</w:t>
      </w:r>
      <w:r w:rsidRPr="00BB1563">
        <w:rPr>
          <w:sz w:val="23"/>
          <w:szCs w:val="23"/>
          <w:lang w:val="sr-Cyrl-RS"/>
        </w:rPr>
        <w:t xml:space="preserve"> одакле пресеца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</w:t>
      </w:r>
      <w:r w:rsidR="004B7111">
        <w:rPr>
          <w:sz w:val="23"/>
          <w:szCs w:val="23"/>
          <w:lang w:val="sr-Cyrl-RS"/>
        </w:rPr>
        <w:t>. 1815/</w:t>
      </w:r>
      <w:r w:rsidRPr="00BB1563">
        <w:rPr>
          <w:sz w:val="23"/>
          <w:szCs w:val="23"/>
          <w:lang w:val="sr-Cyrl-RS"/>
        </w:rPr>
        <w:t xml:space="preserve">1, опет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 xml:space="preserve">. бр. </w:t>
      </w:r>
      <w:r w:rsidRPr="00BB1563">
        <w:rPr>
          <w:sz w:val="23"/>
          <w:szCs w:val="23"/>
          <w:lang w:val="sr-Cyrl-RS"/>
        </w:rPr>
        <w:t xml:space="preserve">1815 у тачкама са </w:t>
      </w:r>
      <w:r w:rsidRPr="00BB1563">
        <w:rPr>
          <w:sz w:val="23"/>
          <w:szCs w:val="23"/>
          <w:lang w:val="sr-Cyrl-CS"/>
        </w:rPr>
        <w:t>следећим координатама:</w:t>
      </w:r>
    </w:p>
    <w:p w14:paraId="027544D5" w14:textId="77777777" w:rsidR="007E6862" w:rsidRPr="00BB1563" w:rsidRDefault="007E6862" w:rsidP="007E6862">
      <w:pPr>
        <w:jc w:val="both"/>
        <w:rPr>
          <w:sz w:val="23"/>
          <w:szCs w:val="23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21"/>
      </w:tblGrid>
      <w:tr w:rsidR="007E6862" w:rsidRPr="00BB1563" w14:paraId="1AC94161" w14:textId="77777777" w:rsidTr="004B7111">
        <w:trPr>
          <w:trHeight w:val="300"/>
          <w:jc w:val="center"/>
        </w:trPr>
        <w:tc>
          <w:tcPr>
            <w:tcW w:w="960" w:type="dxa"/>
            <w:shd w:val="clear" w:color="auto" w:fill="F7CAAC" w:themeFill="accent2" w:themeFillTint="66"/>
            <w:noWrap/>
            <w:hideMark/>
          </w:tcPr>
          <w:p w14:paraId="67DE5C12" w14:textId="77777777" w:rsidR="007E6862" w:rsidRPr="00BB1563" w:rsidRDefault="007E6862" w:rsidP="004B7111">
            <w:pPr>
              <w:jc w:val="center"/>
              <w:rPr>
                <w:b/>
                <w:bCs/>
                <w:sz w:val="23"/>
                <w:szCs w:val="23"/>
              </w:rPr>
            </w:pPr>
            <w:r w:rsidRPr="00BB1563">
              <w:rPr>
                <w:b/>
                <w:bCs/>
                <w:sz w:val="23"/>
                <w:szCs w:val="23"/>
              </w:rPr>
              <w:t>X</w:t>
            </w:r>
          </w:p>
        </w:tc>
        <w:tc>
          <w:tcPr>
            <w:tcW w:w="960" w:type="dxa"/>
            <w:shd w:val="clear" w:color="auto" w:fill="F7CAAC" w:themeFill="accent2" w:themeFillTint="66"/>
            <w:noWrap/>
            <w:hideMark/>
          </w:tcPr>
          <w:p w14:paraId="587EFD53" w14:textId="77777777" w:rsidR="007E6862" w:rsidRPr="00BB1563" w:rsidRDefault="007E6862" w:rsidP="004B7111">
            <w:pPr>
              <w:jc w:val="center"/>
              <w:rPr>
                <w:b/>
                <w:bCs/>
                <w:sz w:val="23"/>
                <w:szCs w:val="23"/>
              </w:rPr>
            </w:pPr>
            <w:r w:rsidRPr="00BB1563">
              <w:rPr>
                <w:b/>
                <w:bCs/>
                <w:sz w:val="23"/>
                <w:szCs w:val="23"/>
              </w:rPr>
              <w:t>Y</w:t>
            </w:r>
          </w:p>
        </w:tc>
      </w:tr>
      <w:tr w:rsidR="007E6862" w:rsidRPr="00BB1563" w14:paraId="7487D17D" w14:textId="77777777" w:rsidTr="004B7111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5DDF31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402497</w:t>
            </w:r>
          </w:p>
        </w:tc>
        <w:tc>
          <w:tcPr>
            <w:tcW w:w="960" w:type="dxa"/>
            <w:noWrap/>
            <w:hideMark/>
          </w:tcPr>
          <w:p w14:paraId="1EC4875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4807946</w:t>
            </w:r>
          </w:p>
        </w:tc>
      </w:tr>
      <w:tr w:rsidR="007E6862" w:rsidRPr="00BB1563" w14:paraId="78706093" w14:textId="77777777" w:rsidTr="004B7111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197CA8EA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402563</w:t>
            </w:r>
          </w:p>
        </w:tc>
        <w:tc>
          <w:tcPr>
            <w:tcW w:w="960" w:type="dxa"/>
            <w:noWrap/>
            <w:hideMark/>
          </w:tcPr>
          <w:p w14:paraId="5E68E043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4807673</w:t>
            </w:r>
          </w:p>
        </w:tc>
      </w:tr>
      <w:tr w:rsidR="007E6862" w:rsidRPr="00BB1563" w14:paraId="218A1D38" w14:textId="77777777" w:rsidTr="004B7111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A35D95F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402826</w:t>
            </w:r>
          </w:p>
        </w:tc>
        <w:tc>
          <w:tcPr>
            <w:tcW w:w="960" w:type="dxa"/>
            <w:noWrap/>
            <w:hideMark/>
          </w:tcPr>
          <w:p w14:paraId="4EE0CFA0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4807810</w:t>
            </w:r>
          </w:p>
        </w:tc>
      </w:tr>
      <w:tr w:rsidR="007E6862" w:rsidRPr="00BB1563" w14:paraId="786E62A5" w14:textId="77777777" w:rsidTr="004B7111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4A8FBCFE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402826</w:t>
            </w:r>
          </w:p>
        </w:tc>
        <w:tc>
          <w:tcPr>
            <w:tcW w:w="960" w:type="dxa"/>
            <w:noWrap/>
            <w:hideMark/>
          </w:tcPr>
          <w:p w14:paraId="07523957" w14:textId="77777777" w:rsidR="007E6862" w:rsidRPr="00BB1563" w:rsidRDefault="007E6862" w:rsidP="005D0DDF">
            <w:pPr>
              <w:jc w:val="both"/>
              <w:rPr>
                <w:sz w:val="23"/>
                <w:szCs w:val="23"/>
              </w:rPr>
            </w:pPr>
            <w:r w:rsidRPr="00BB1563">
              <w:rPr>
                <w:sz w:val="23"/>
                <w:szCs w:val="23"/>
              </w:rPr>
              <w:t>4807817</w:t>
            </w:r>
          </w:p>
        </w:tc>
      </w:tr>
    </w:tbl>
    <w:p w14:paraId="3DCB3BF1" w14:textId="77777777" w:rsidR="007E6862" w:rsidRPr="00BB1563" w:rsidRDefault="007E6862" w:rsidP="007E6862">
      <w:pPr>
        <w:jc w:val="both"/>
        <w:rPr>
          <w:sz w:val="23"/>
          <w:szCs w:val="23"/>
          <w:lang w:val="sr-Cyrl-RS"/>
        </w:rPr>
      </w:pPr>
    </w:p>
    <w:p w14:paraId="38C76AE3" w14:textId="77777777" w:rsidR="007E6862" w:rsidRDefault="007E6862" w:rsidP="007E6862">
      <w:pPr>
        <w:jc w:val="both"/>
        <w:rPr>
          <w:sz w:val="23"/>
          <w:szCs w:val="23"/>
          <w:lang w:val="sr-Cyrl-RS"/>
        </w:rPr>
      </w:pPr>
      <w:r w:rsidRPr="00BB1563">
        <w:rPr>
          <w:sz w:val="23"/>
          <w:szCs w:val="23"/>
          <w:lang w:val="sr-Cyrl-RS"/>
        </w:rPr>
        <w:t xml:space="preserve">одакле наставља у смеру југоистока спољном границом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RS"/>
        </w:rPr>
        <w:t xml:space="preserve"> 43 опет пресеца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RS"/>
        </w:rPr>
        <w:t xml:space="preserve"> 1815 у </w:t>
      </w:r>
      <w:r w:rsidRPr="00BB1563">
        <w:rPr>
          <w:sz w:val="23"/>
          <w:szCs w:val="23"/>
          <w:lang w:val="sr-Cyrl-CS"/>
        </w:rPr>
        <w:t xml:space="preserve">тачкама са следећим координатама: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402974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4807844 и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402975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4807840 па наставља спољном границом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CS"/>
        </w:rPr>
        <w:t xml:space="preserve">: 1 и 8 па опет пресеца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CS"/>
        </w:rPr>
        <w:t xml:space="preserve"> 1815 </w:t>
      </w:r>
      <w:r w:rsidRPr="00BB1563">
        <w:rPr>
          <w:sz w:val="23"/>
          <w:szCs w:val="23"/>
          <w:lang w:val="sr-Cyrl-RS"/>
        </w:rPr>
        <w:t xml:space="preserve">у </w:t>
      </w:r>
      <w:r w:rsidRPr="00BB1563">
        <w:rPr>
          <w:sz w:val="23"/>
          <w:szCs w:val="23"/>
          <w:lang w:val="sr-Cyrl-CS"/>
        </w:rPr>
        <w:t xml:space="preserve">тачкама са следећим координатама: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402974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4807844 и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403065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4807609 одакле наставља у истом смеру границом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CS"/>
        </w:rPr>
        <w:t xml:space="preserve"> 11, 21/4, 21/1, 21/2, 21/3, 20/5, 96/4, 96/1, 20/1 до међе са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CS"/>
        </w:rPr>
        <w:t xml:space="preserve"> 1821 коју пресеца </w:t>
      </w:r>
      <w:r w:rsidRPr="00BB1563">
        <w:rPr>
          <w:sz w:val="23"/>
          <w:szCs w:val="23"/>
          <w:lang w:val="sr-Cyrl-RS"/>
        </w:rPr>
        <w:t xml:space="preserve">у </w:t>
      </w:r>
      <w:r w:rsidRPr="00BB1563">
        <w:rPr>
          <w:sz w:val="23"/>
          <w:szCs w:val="23"/>
          <w:lang w:val="sr-Cyrl-CS"/>
        </w:rPr>
        <w:t xml:space="preserve">тачкама са следећим координатама: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403904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4807081 и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403923 </w:t>
      </w:r>
      <w:r w:rsidRPr="00BB1563">
        <w:rPr>
          <w:sz w:val="23"/>
          <w:szCs w:val="23"/>
        </w:rPr>
        <w:t>Y=4</w:t>
      </w:r>
      <w:r w:rsidRPr="00BB1563">
        <w:rPr>
          <w:sz w:val="23"/>
          <w:szCs w:val="23"/>
          <w:lang w:val="sr-Cyrl-CS"/>
        </w:rPr>
        <w:t xml:space="preserve">807088 одакле наставља у истом смеру границом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CS"/>
        </w:rPr>
        <w:t xml:space="preserve">: 1735/2, 1735/1, 1822/1, 1448, 1446 до границе са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CS"/>
        </w:rPr>
        <w:t xml:space="preserve"> 1822/2 коју пресеца </w:t>
      </w:r>
      <w:r w:rsidRPr="00BB1563">
        <w:rPr>
          <w:sz w:val="23"/>
          <w:szCs w:val="23"/>
          <w:lang w:val="sr-Cyrl-RS"/>
        </w:rPr>
        <w:t xml:space="preserve">у </w:t>
      </w:r>
      <w:r w:rsidRPr="00BB1563">
        <w:rPr>
          <w:sz w:val="23"/>
          <w:szCs w:val="23"/>
          <w:lang w:val="sr-Cyrl-CS"/>
        </w:rPr>
        <w:t xml:space="preserve">тачкама са следећим координатама: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406167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4804895 и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406169 </w:t>
      </w:r>
      <w:r w:rsidRPr="00BB1563">
        <w:rPr>
          <w:sz w:val="23"/>
          <w:szCs w:val="23"/>
        </w:rPr>
        <w:t>Y=4804890</w:t>
      </w:r>
      <w:r w:rsidRPr="00BB1563">
        <w:rPr>
          <w:sz w:val="23"/>
          <w:szCs w:val="23"/>
          <w:lang w:val="sr-Cyrl-CS"/>
        </w:rPr>
        <w:t xml:space="preserve"> одакле наставља ка истоку спољном границом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CS"/>
        </w:rPr>
        <w:t xml:space="preserve">: 1443, 1442 до границе са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CS"/>
        </w:rPr>
        <w:t xml:space="preserve"> 1822/1 коју пресеца </w:t>
      </w:r>
      <w:r w:rsidRPr="00BB1563">
        <w:rPr>
          <w:sz w:val="23"/>
          <w:szCs w:val="23"/>
          <w:lang w:val="sr-Cyrl-RS"/>
        </w:rPr>
        <w:t xml:space="preserve">у </w:t>
      </w:r>
      <w:r w:rsidRPr="00BB1563">
        <w:rPr>
          <w:sz w:val="23"/>
          <w:szCs w:val="23"/>
          <w:lang w:val="sr-Cyrl-CS"/>
        </w:rPr>
        <w:t xml:space="preserve">тачкама са следећим координатама: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406254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4804674 и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406251 </w:t>
      </w:r>
      <w:r w:rsidRPr="00BB1563">
        <w:rPr>
          <w:sz w:val="23"/>
          <w:szCs w:val="23"/>
        </w:rPr>
        <w:t>Y=4804669</w:t>
      </w:r>
      <w:r w:rsidRPr="00BB1563">
        <w:rPr>
          <w:sz w:val="23"/>
          <w:szCs w:val="23"/>
          <w:lang w:val="sr-Cyrl-CS"/>
        </w:rPr>
        <w:t xml:space="preserve"> одакле наставља ка истоку спољном границом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CS"/>
        </w:rPr>
        <w:t xml:space="preserve">: 1770, 1774/2, 1771, 1772, опет 1774/2 до границе са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 xml:space="preserve">. бр. </w:t>
      </w:r>
      <w:r w:rsidRPr="00BB1563">
        <w:rPr>
          <w:sz w:val="23"/>
          <w:szCs w:val="23"/>
          <w:lang w:val="sr-Cyrl-CS"/>
        </w:rPr>
        <w:t xml:space="preserve">1822/1 коју пресеца </w:t>
      </w:r>
      <w:r w:rsidRPr="00BB1563">
        <w:rPr>
          <w:sz w:val="23"/>
          <w:szCs w:val="23"/>
          <w:lang w:val="sr-Cyrl-RS"/>
        </w:rPr>
        <w:t xml:space="preserve">у </w:t>
      </w:r>
      <w:r w:rsidRPr="00BB1563">
        <w:rPr>
          <w:sz w:val="23"/>
          <w:szCs w:val="23"/>
          <w:lang w:val="sr-Cyrl-CS"/>
        </w:rPr>
        <w:t xml:space="preserve">тачкама са следећим координатама: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406627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4804547 и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406633 </w:t>
      </w:r>
      <w:r w:rsidRPr="00BB1563">
        <w:rPr>
          <w:sz w:val="23"/>
          <w:szCs w:val="23"/>
        </w:rPr>
        <w:t>Y=4804553</w:t>
      </w:r>
      <w:r w:rsidRPr="00BB1563">
        <w:rPr>
          <w:sz w:val="23"/>
          <w:szCs w:val="23"/>
          <w:lang w:val="sr-Cyrl-CS"/>
        </w:rPr>
        <w:t xml:space="preserve"> одакле наставља ка истоку спољном границом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CS"/>
        </w:rPr>
        <w:t xml:space="preserve">: 1438, 1436, опет 1438, 1820 до тачака са координатама: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407032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4804819 и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407037 </w:t>
      </w:r>
      <w:r w:rsidRPr="00BB1563">
        <w:rPr>
          <w:sz w:val="23"/>
          <w:szCs w:val="23"/>
        </w:rPr>
        <w:t>Y=4804823</w:t>
      </w:r>
      <w:r w:rsidRPr="00BB1563">
        <w:rPr>
          <w:sz w:val="23"/>
          <w:szCs w:val="23"/>
          <w:lang w:val="sr-Cyrl-RS"/>
        </w:rPr>
        <w:t xml:space="preserve"> којима пресеца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RS"/>
        </w:rPr>
        <w:t xml:space="preserve"> 1820 одакле наставља ка истоку границом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RS"/>
        </w:rPr>
        <w:t xml:space="preserve">: 1371, 1370, 1368, опет 1370, 1369 (КО Дрмановићи), а затим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 xml:space="preserve">. бр. </w:t>
      </w:r>
      <w:r w:rsidRPr="00BB1563">
        <w:rPr>
          <w:sz w:val="23"/>
          <w:szCs w:val="23"/>
          <w:lang w:val="sr-Cyrl-RS"/>
        </w:rPr>
        <w:t xml:space="preserve">145, 143, 1506, 126, 1506 (КО Радијевићи). Одавде наставља ка југу спољном границом к.п: 158/2, 173, 175, 159/1, 159/2, опет 159/1, 1455, 1457, 1459, све у КО Радијевићи све до границе са КО Мишевићи настављајући кроз ту катастарску општину спољном границом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RS"/>
        </w:rPr>
        <w:t xml:space="preserve">: 24, 23/2, 25/2, 333/1, 330/1, 322/1, 29, 21/2, 20/2, 19/2, 31/2, 313, 311, 312, опет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 xml:space="preserve">. бр. </w:t>
      </w:r>
      <w:r w:rsidRPr="00BB1563">
        <w:rPr>
          <w:sz w:val="23"/>
          <w:szCs w:val="23"/>
          <w:lang w:val="sr-Cyrl-RS"/>
        </w:rPr>
        <w:t xml:space="preserve">313, 309, а затим мења смер ка југозападу до границе са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RS"/>
        </w:rPr>
        <w:t xml:space="preserve"> 1496 </w:t>
      </w:r>
      <w:r w:rsidRPr="00BB1563">
        <w:rPr>
          <w:sz w:val="23"/>
          <w:szCs w:val="23"/>
          <w:lang w:val="sr-Cyrl-CS"/>
        </w:rPr>
        <w:t xml:space="preserve">коју пресеца </w:t>
      </w:r>
      <w:r w:rsidRPr="00BB1563">
        <w:rPr>
          <w:sz w:val="23"/>
          <w:szCs w:val="23"/>
          <w:lang w:val="sr-Cyrl-RS"/>
        </w:rPr>
        <w:t xml:space="preserve">у </w:t>
      </w:r>
      <w:r w:rsidRPr="00BB1563">
        <w:rPr>
          <w:sz w:val="23"/>
          <w:szCs w:val="23"/>
          <w:lang w:val="sr-Cyrl-CS"/>
        </w:rPr>
        <w:t xml:space="preserve">тачкама са следећим координатама: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410175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4802632 и </w:t>
      </w:r>
      <w:r w:rsidRPr="00BB1563">
        <w:rPr>
          <w:sz w:val="23"/>
          <w:szCs w:val="23"/>
        </w:rPr>
        <w:t>X=4</w:t>
      </w:r>
      <w:r w:rsidRPr="00BB1563">
        <w:rPr>
          <w:sz w:val="23"/>
          <w:szCs w:val="23"/>
          <w:lang w:val="sr-Cyrl-CS"/>
        </w:rPr>
        <w:t xml:space="preserve">10166 </w:t>
      </w:r>
      <w:r w:rsidRPr="00BB1563">
        <w:rPr>
          <w:sz w:val="23"/>
          <w:szCs w:val="23"/>
        </w:rPr>
        <w:t>Y=4802639</w:t>
      </w:r>
      <w:r w:rsidRPr="00BB1563">
        <w:rPr>
          <w:sz w:val="23"/>
          <w:szCs w:val="23"/>
          <w:lang w:val="sr-Cyrl-CS"/>
        </w:rPr>
        <w:t xml:space="preserve"> одакле наставља у истом смеру границом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CS"/>
        </w:rPr>
        <w:t xml:space="preserve">: 350, 347 до међе са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CS"/>
        </w:rPr>
        <w:t xml:space="preserve"> 1497 коју пресеца баш као и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 xml:space="preserve">. бр. </w:t>
      </w:r>
      <w:r w:rsidRPr="00BB1563">
        <w:rPr>
          <w:sz w:val="23"/>
          <w:szCs w:val="23"/>
          <w:lang w:val="sr-Cyrl-CS"/>
        </w:rPr>
        <w:t xml:space="preserve">487 </w:t>
      </w:r>
      <w:r w:rsidRPr="00BB1563">
        <w:rPr>
          <w:sz w:val="23"/>
          <w:szCs w:val="23"/>
          <w:lang w:val="sr-Cyrl-RS"/>
        </w:rPr>
        <w:t xml:space="preserve">у </w:t>
      </w:r>
      <w:r w:rsidRPr="00BB1563">
        <w:rPr>
          <w:sz w:val="23"/>
          <w:szCs w:val="23"/>
          <w:lang w:val="sr-Cyrl-CS"/>
        </w:rPr>
        <w:t xml:space="preserve">тачкама са следећим координатама: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409633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4802841 и </w:t>
      </w:r>
      <w:r w:rsidRPr="00BB1563">
        <w:rPr>
          <w:sz w:val="23"/>
          <w:szCs w:val="23"/>
        </w:rPr>
        <w:t>X=409549</w:t>
      </w:r>
      <w:r w:rsidRPr="00BB1563">
        <w:rPr>
          <w:sz w:val="23"/>
          <w:szCs w:val="23"/>
          <w:lang w:val="sr-Cyrl-CS"/>
        </w:rPr>
        <w:t xml:space="preserve"> </w:t>
      </w:r>
      <w:r w:rsidRPr="00BB1563">
        <w:rPr>
          <w:sz w:val="23"/>
          <w:szCs w:val="23"/>
        </w:rPr>
        <w:t>Y=4802874</w:t>
      </w:r>
      <w:r w:rsidRPr="00BB1563">
        <w:rPr>
          <w:sz w:val="23"/>
          <w:szCs w:val="23"/>
          <w:lang w:val="sr-Cyrl-CS"/>
        </w:rPr>
        <w:t xml:space="preserve"> одакле наставља у истом смеру границом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CS"/>
        </w:rPr>
        <w:t xml:space="preserve"> 487 до тачака са следећим коориднатама: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408454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4802540 и </w:t>
      </w:r>
      <w:r w:rsidRPr="00BB1563">
        <w:rPr>
          <w:sz w:val="23"/>
          <w:szCs w:val="23"/>
        </w:rPr>
        <w:t>X=408442</w:t>
      </w:r>
      <w:r w:rsidRPr="00BB1563">
        <w:rPr>
          <w:sz w:val="23"/>
          <w:szCs w:val="23"/>
          <w:lang w:val="sr-Cyrl-CS"/>
        </w:rPr>
        <w:t xml:space="preserve"> </w:t>
      </w:r>
      <w:r w:rsidRPr="00BB1563">
        <w:rPr>
          <w:sz w:val="23"/>
          <w:szCs w:val="23"/>
        </w:rPr>
        <w:t>Y=4802549</w:t>
      </w:r>
      <w:r w:rsidRPr="00BB1563">
        <w:rPr>
          <w:sz w:val="23"/>
          <w:szCs w:val="23"/>
          <w:lang w:val="sr-Cyrl-RS"/>
        </w:rPr>
        <w:t xml:space="preserve"> у којима пресеца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RS"/>
        </w:rPr>
        <w:t xml:space="preserve"> 487 а затим наставља границом исте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RS"/>
        </w:rPr>
        <w:t xml:space="preserve"> 487 до границе са КО Радијевићи одакле наставља у правцу југозапада спољном границом </w:t>
      </w:r>
      <w:r w:rsidR="004B7111" w:rsidRPr="00BB1563">
        <w:rPr>
          <w:sz w:val="23"/>
          <w:szCs w:val="23"/>
          <w:lang w:val="sr-Cyrl-CS"/>
        </w:rPr>
        <w:t>кат. парц</w:t>
      </w:r>
      <w:r w:rsidR="004B7111">
        <w:rPr>
          <w:sz w:val="23"/>
          <w:szCs w:val="23"/>
          <w:lang w:val="sr-Cyrl-CS"/>
        </w:rPr>
        <w:t xml:space="preserve">. бр. </w:t>
      </w:r>
      <w:r w:rsidRPr="00BB1563">
        <w:rPr>
          <w:sz w:val="23"/>
          <w:szCs w:val="23"/>
          <w:lang w:val="sr-Cyrl-RS"/>
        </w:rPr>
        <w:t>1491 (КО Радијевићи), 492/1 (КО Мишевићи), 1814, 1811, 1822/1, 1774/2, 1773/2, 1773/3 до границе са КО Мушковина.</w:t>
      </w:r>
      <w:r w:rsidR="004B7111">
        <w:rPr>
          <w:sz w:val="23"/>
          <w:szCs w:val="23"/>
          <w:lang w:val="sr-Cyrl-RS"/>
        </w:rPr>
        <w:t xml:space="preserve"> </w:t>
      </w:r>
    </w:p>
    <w:p w14:paraId="555C543D" w14:textId="77777777" w:rsidR="004B7111" w:rsidRPr="00BB1563" w:rsidRDefault="004B7111" w:rsidP="007E6862">
      <w:pPr>
        <w:jc w:val="both"/>
        <w:rPr>
          <w:sz w:val="23"/>
          <w:szCs w:val="23"/>
          <w:lang w:val="sr-Cyrl-RS"/>
        </w:rPr>
      </w:pPr>
    </w:p>
    <w:p w14:paraId="521896D4" w14:textId="231B3FD8" w:rsidR="007E6862" w:rsidRPr="00BB1563" w:rsidRDefault="007E6862" w:rsidP="007E6862">
      <w:pPr>
        <w:jc w:val="both"/>
        <w:rPr>
          <w:sz w:val="23"/>
          <w:szCs w:val="23"/>
          <w:lang w:val="sr-Cyrl-CS"/>
        </w:rPr>
      </w:pPr>
      <w:r w:rsidRPr="00BB1563">
        <w:rPr>
          <w:sz w:val="23"/>
          <w:szCs w:val="23"/>
          <w:lang w:val="sr-Cyrl-RS"/>
        </w:rPr>
        <w:t xml:space="preserve">Одавде граница наставља према југозападу спољном границом </w:t>
      </w:r>
      <w:r w:rsidR="00964E61" w:rsidRPr="00BB1563">
        <w:rPr>
          <w:sz w:val="23"/>
          <w:szCs w:val="23"/>
          <w:lang w:val="sr-Cyrl-CS"/>
        </w:rPr>
        <w:t>кат. парц</w:t>
      </w:r>
      <w:r w:rsidR="00964E6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RS"/>
        </w:rPr>
        <w:t xml:space="preserve"> 632/3, 162 до границе са </w:t>
      </w:r>
      <w:r w:rsidR="00964E61" w:rsidRPr="00BB1563">
        <w:rPr>
          <w:sz w:val="23"/>
          <w:szCs w:val="23"/>
          <w:lang w:val="sr-Cyrl-CS"/>
        </w:rPr>
        <w:t>кат. парц</w:t>
      </w:r>
      <w:r w:rsidR="00964E6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RS"/>
        </w:rPr>
        <w:t xml:space="preserve"> 157 (КО Мушковина) коју пресеца у </w:t>
      </w:r>
      <w:r w:rsidRPr="00BB1563">
        <w:rPr>
          <w:sz w:val="23"/>
          <w:szCs w:val="23"/>
          <w:lang w:val="sr-Cyrl-CS"/>
        </w:rPr>
        <w:t xml:space="preserve">тачкама са следећим координатама: </w:t>
      </w:r>
      <w:r w:rsidRPr="00BB1563">
        <w:rPr>
          <w:sz w:val="23"/>
          <w:szCs w:val="23"/>
        </w:rPr>
        <w:t>X=</w:t>
      </w:r>
      <w:r w:rsidRPr="00BB1563">
        <w:rPr>
          <w:sz w:val="23"/>
          <w:szCs w:val="23"/>
          <w:lang w:val="sr-Cyrl-CS"/>
        </w:rPr>
        <w:t xml:space="preserve">406085 </w:t>
      </w:r>
      <w:r w:rsidRPr="00BB1563">
        <w:rPr>
          <w:sz w:val="23"/>
          <w:szCs w:val="23"/>
        </w:rPr>
        <w:t>Y=</w:t>
      </w:r>
      <w:r w:rsidRPr="00BB1563">
        <w:rPr>
          <w:sz w:val="23"/>
          <w:szCs w:val="23"/>
          <w:lang w:val="sr-Cyrl-CS"/>
        </w:rPr>
        <w:t xml:space="preserve">4802113 и </w:t>
      </w:r>
      <w:r w:rsidRPr="00BB1563">
        <w:rPr>
          <w:sz w:val="23"/>
          <w:szCs w:val="23"/>
        </w:rPr>
        <w:t>X=406079</w:t>
      </w:r>
      <w:r w:rsidRPr="00BB1563">
        <w:rPr>
          <w:sz w:val="23"/>
          <w:szCs w:val="23"/>
          <w:lang w:val="sr-Cyrl-CS"/>
        </w:rPr>
        <w:t xml:space="preserve"> </w:t>
      </w:r>
      <w:r w:rsidRPr="00BB1563">
        <w:rPr>
          <w:sz w:val="23"/>
          <w:szCs w:val="23"/>
        </w:rPr>
        <w:t>Y=4802111</w:t>
      </w:r>
      <w:r w:rsidRPr="00BB1563">
        <w:rPr>
          <w:sz w:val="23"/>
          <w:szCs w:val="23"/>
          <w:lang w:val="sr-Cyrl-CS"/>
        </w:rPr>
        <w:t xml:space="preserve"> одакле наставља у истом смеру границом </w:t>
      </w:r>
      <w:r w:rsidR="00964E61" w:rsidRPr="00BB1563">
        <w:rPr>
          <w:sz w:val="23"/>
          <w:szCs w:val="23"/>
          <w:lang w:val="sr-Cyrl-CS"/>
        </w:rPr>
        <w:t>кат. парц</w:t>
      </w:r>
      <w:r w:rsidR="00964E6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CS"/>
        </w:rPr>
        <w:t xml:space="preserve">: 151, 147, 132, 123, 121, 88, 87, 84, 629, 560, 558, 554, 586, 587, 591, 590 до границе са КО Међани одакле наставља кроз ту катастарску општину спољном границом </w:t>
      </w:r>
      <w:r w:rsidR="00964E61" w:rsidRPr="00BB1563">
        <w:rPr>
          <w:sz w:val="23"/>
          <w:szCs w:val="23"/>
          <w:lang w:val="sr-Cyrl-CS"/>
        </w:rPr>
        <w:t>кат. парц</w:t>
      </w:r>
      <w:r w:rsidR="00964E6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CS"/>
        </w:rPr>
        <w:t xml:space="preserve">: 124, 125, 126, 127, 128, 129, 182/3, 186/2, 377, одакле мења правац ка југоистоку спољном границом </w:t>
      </w:r>
      <w:r w:rsidR="00964E61" w:rsidRPr="00BB1563">
        <w:rPr>
          <w:sz w:val="23"/>
          <w:szCs w:val="23"/>
          <w:lang w:val="sr-Cyrl-CS"/>
        </w:rPr>
        <w:t>кат. парц</w:t>
      </w:r>
      <w:r w:rsidR="00964E6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CS"/>
        </w:rPr>
        <w:t xml:space="preserve">: 315/2, 310, 311/2, 312/2, 295/1, 292/3, 292/1, 290/1 (све у КО Међани) одакле наставља у истом смеру кроз КО Аљиновићи спољном границом </w:t>
      </w:r>
      <w:r w:rsidR="00964E61" w:rsidRPr="00BB1563">
        <w:rPr>
          <w:sz w:val="23"/>
          <w:szCs w:val="23"/>
          <w:lang w:val="sr-Cyrl-CS"/>
        </w:rPr>
        <w:t>кат. парц</w:t>
      </w:r>
      <w:r w:rsidR="00964E6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CS"/>
        </w:rPr>
        <w:t xml:space="preserve">: 2618/1, 2607/1, 2611/3, 2610/3, 2610/1, 2620, 2621, 2622, 2623, 2625, </w:t>
      </w:r>
      <w:r w:rsidRPr="00BB1563">
        <w:rPr>
          <w:sz w:val="23"/>
          <w:szCs w:val="23"/>
          <w:lang w:val="sr-Cyrl-CS"/>
        </w:rPr>
        <w:lastRenderedPageBreak/>
        <w:t xml:space="preserve">2627, 2629, 2630, 2631/1, 2633/1, 2635/1, 2636/1, 2577/1, 2571/1, 2568/1, 2637, 2650, 2652, 2653, 2559, 2555/1, 2554/1, 2552/1, 2549/1, 2543/1, 2541/1, 2544/3, 2535/1, 2536/1, 2537/2, 2531/1, 3028/6, 2526/1, 2525, 2527, 3029, 2684, 2687 и опет </w:t>
      </w:r>
      <w:r w:rsidR="00964E61" w:rsidRPr="00BB1563">
        <w:rPr>
          <w:sz w:val="23"/>
          <w:szCs w:val="23"/>
          <w:lang w:val="sr-Cyrl-CS"/>
        </w:rPr>
        <w:t>кат. парц</w:t>
      </w:r>
      <w:r w:rsidR="00964E61">
        <w:rPr>
          <w:sz w:val="23"/>
          <w:szCs w:val="23"/>
          <w:lang w:val="sr-Cyrl-CS"/>
        </w:rPr>
        <w:t xml:space="preserve">. бр. </w:t>
      </w:r>
      <w:r w:rsidRPr="00BB1563">
        <w:rPr>
          <w:sz w:val="23"/>
          <w:szCs w:val="23"/>
          <w:lang w:val="sr-Cyrl-CS"/>
        </w:rPr>
        <w:t xml:space="preserve">2684 до тромеђе катастарских општина Аљиновићи, Милошев До и Караула (Општина Пријепоље) тј. </w:t>
      </w:r>
      <w:r w:rsidR="00964E61" w:rsidRPr="00BB1563">
        <w:rPr>
          <w:sz w:val="23"/>
          <w:szCs w:val="23"/>
          <w:lang w:val="sr-Cyrl-CS"/>
        </w:rPr>
        <w:t>кат. парц</w:t>
      </w:r>
      <w:r w:rsidR="00964E61">
        <w:rPr>
          <w:sz w:val="23"/>
          <w:szCs w:val="23"/>
          <w:lang w:val="sr-Cyrl-CS"/>
        </w:rPr>
        <w:t xml:space="preserve">. бр.: </w:t>
      </w:r>
      <w:r w:rsidRPr="00BB1563">
        <w:rPr>
          <w:sz w:val="23"/>
          <w:szCs w:val="23"/>
          <w:lang w:val="sr-Cyrl-CS"/>
        </w:rPr>
        <w:t xml:space="preserve">2684 (КО Аљиновићи), 292 (КО Милошев До) и </w:t>
      </w:r>
      <w:r w:rsidR="00964E61" w:rsidRPr="00BB1563">
        <w:rPr>
          <w:sz w:val="23"/>
          <w:szCs w:val="23"/>
          <w:lang w:val="sr-Cyrl-CS"/>
        </w:rPr>
        <w:t>кат. парц</w:t>
      </w:r>
      <w:r w:rsidR="00964E61">
        <w:rPr>
          <w:sz w:val="23"/>
          <w:szCs w:val="23"/>
          <w:lang w:val="sr-Cyrl-CS"/>
        </w:rPr>
        <w:t>. бр.</w:t>
      </w:r>
      <w:r w:rsidRPr="00BB1563">
        <w:rPr>
          <w:sz w:val="23"/>
          <w:szCs w:val="23"/>
          <w:lang w:val="sr-Cyrl-CS"/>
        </w:rPr>
        <w:t xml:space="preserve"> 1 и 8 (КО Караула) односно почетне тачке описа границе </w:t>
      </w:r>
      <w:r w:rsidR="002445EA">
        <w:rPr>
          <w:sz w:val="23"/>
          <w:szCs w:val="23"/>
          <w:lang w:val="sr-Cyrl-CS"/>
        </w:rPr>
        <w:t>СРП</w:t>
      </w:r>
      <w:r w:rsidRPr="00BB1563">
        <w:rPr>
          <w:sz w:val="23"/>
          <w:szCs w:val="23"/>
          <w:lang w:val="sr-Cyrl-CS"/>
        </w:rPr>
        <w:t xml:space="preserve"> „Златара“. </w:t>
      </w:r>
    </w:p>
    <w:p w14:paraId="145F27B9" w14:textId="77777777" w:rsidR="007E6862" w:rsidRPr="00BB1563" w:rsidRDefault="007E6862" w:rsidP="007E6862">
      <w:pPr>
        <w:jc w:val="both"/>
        <w:rPr>
          <w:sz w:val="23"/>
          <w:szCs w:val="23"/>
          <w:lang w:val="sr-Cyrl-CS"/>
        </w:rPr>
      </w:pPr>
    </w:p>
    <w:p w14:paraId="21839C7B" w14:textId="77777777" w:rsidR="00A60FEE" w:rsidRPr="00BB1563" w:rsidRDefault="00A60FEE">
      <w:pPr>
        <w:rPr>
          <w:sz w:val="23"/>
          <w:szCs w:val="23"/>
        </w:rPr>
      </w:pPr>
    </w:p>
    <w:sectPr w:rsidR="00A60FEE" w:rsidRPr="00BB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irilica">
    <w:altName w:val="Arial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font397">
    <w:altName w:val="Times New Roman"/>
    <w:charset w:val="00"/>
    <w:family w:val="auto"/>
    <w:pitch w:val="variable"/>
  </w:font>
  <w:font w:name="C-Helvetika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267547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7E040C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D03548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AA8483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D6324CC"/>
    <w:multiLevelType w:val="hybridMultilevel"/>
    <w:tmpl w:val="E1AE5268"/>
    <w:lvl w:ilvl="0" w:tplc="80C6CA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D2EF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E3557A7"/>
    <w:multiLevelType w:val="hybridMultilevel"/>
    <w:tmpl w:val="B4383626"/>
    <w:lvl w:ilvl="0" w:tplc="80C6CA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22EAE"/>
    <w:multiLevelType w:val="hybridMultilevel"/>
    <w:tmpl w:val="0D62DEE2"/>
    <w:lvl w:ilvl="0" w:tplc="27A06DDA">
      <w:start w:val="1"/>
      <w:numFmt w:val="bullet"/>
      <w:pStyle w:val="Headi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Heading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Heading6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pStyle w:val="Heading7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pStyle w:val="Heading8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3129296A"/>
    <w:multiLevelType w:val="hybridMultilevel"/>
    <w:tmpl w:val="1E66B42C"/>
    <w:lvl w:ilvl="0" w:tplc="08E0D68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auto"/>
      </w:rPr>
    </w:lvl>
    <w:lvl w:ilvl="1" w:tplc="DF02F634">
      <w:start w:val="1"/>
      <w:numFmt w:val="bullet"/>
      <w:lvlText w:val=""/>
      <w:lvlJc w:val="left"/>
      <w:pPr>
        <w:tabs>
          <w:tab w:val="num" w:pos="-2685"/>
        </w:tabs>
        <w:ind w:left="-2162" w:hanging="360"/>
      </w:pPr>
      <w:rPr>
        <w:rFonts w:ascii="Symbol" w:hAnsi="Symbol" w:hint="default"/>
        <w:color w:val="auto"/>
        <w:sz w:val="24"/>
        <w:szCs w:val="24"/>
      </w:rPr>
    </w:lvl>
    <w:lvl w:ilvl="2" w:tplc="0C1A0005" w:tentative="1">
      <w:start w:val="1"/>
      <w:numFmt w:val="bullet"/>
      <w:lvlText w:val=""/>
      <w:lvlJc w:val="left"/>
      <w:pPr>
        <w:tabs>
          <w:tab w:val="num" w:pos="-1442"/>
        </w:tabs>
        <w:ind w:left="-1442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-722"/>
        </w:tabs>
        <w:ind w:left="-722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-2"/>
        </w:tabs>
        <w:ind w:left="-2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1438"/>
        </w:tabs>
        <w:ind w:left="143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2158"/>
        </w:tabs>
        <w:ind w:left="215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</w:rPr>
    </w:lvl>
  </w:abstractNum>
  <w:abstractNum w:abstractNumId="13" w15:restartNumberingAfterBreak="0">
    <w:nsid w:val="329C4B08"/>
    <w:multiLevelType w:val="hybridMultilevel"/>
    <w:tmpl w:val="48C62326"/>
    <w:lvl w:ilvl="0" w:tplc="28DAA0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1974E1"/>
    <w:multiLevelType w:val="hybridMultilevel"/>
    <w:tmpl w:val="41105188"/>
    <w:lvl w:ilvl="0" w:tplc="281A000F">
      <w:start w:val="1"/>
      <w:numFmt w:val="decimal"/>
      <w:lvlText w:val="%1."/>
      <w:lvlJc w:val="left"/>
      <w:pPr>
        <w:ind w:left="786" w:hanging="360"/>
      </w:pPr>
    </w:lvl>
    <w:lvl w:ilvl="1" w:tplc="281A0019" w:tentative="1">
      <w:start w:val="1"/>
      <w:numFmt w:val="lowerLetter"/>
      <w:lvlText w:val="%2."/>
      <w:lvlJc w:val="left"/>
      <w:pPr>
        <w:ind w:left="1506" w:hanging="360"/>
      </w:pPr>
    </w:lvl>
    <w:lvl w:ilvl="2" w:tplc="281A001B" w:tentative="1">
      <w:start w:val="1"/>
      <w:numFmt w:val="lowerRoman"/>
      <w:lvlText w:val="%3."/>
      <w:lvlJc w:val="right"/>
      <w:pPr>
        <w:ind w:left="2226" w:hanging="180"/>
      </w:pPr>
    </w:lvl>
    <w:lvl w:ilvl="3" w:tplc="281A000F" w:tentative="1">
      <w:start w:val="1"/>
      <w:numFmt w:val="decimal"/>
      <w:lvlText w:val="%4."/>
      <w:lvlJc w:val="left"/>
      <w:pPr>
        <w:ind w:left="2946" w:hanging="360"/>
      </w:pPr>
    </w:lvl>
    <w:lvl w:ilvl="4" w:tplc="281A0019" w:tentative="1">
      <w:start w:val="1"/>
      <w:numFmt w:val="lowerLetter"/>
      <w:lvlText w:val="%5."/>
      <w:lvlJc w:val="left"/>
      <w:pPr>
        <w:ind w:left="3666" w:hanging="360"/>
      </w:pPr>
    </w:lvl>
    <w:lvl w:ilvl="5" w:tplc="281A001B" w:tentative="1">
      <w:start w:val="1"/>
      <w:numFmt w:val="lowerRoman"/>
      <w:lvlText w:val="%6."/>
      <w:lvlJc w:val="right"/>
      <w:pPr>
        <w:ind w:left="4386" w:hanging="180"/>
      </w:pPr>
    </w:lvl>
    <w:lvl w:ilvl="6" w:tplc="281A000F" w:tentative="1">
      <w:start w:val="1"/>
      <w:numFmt w:val="decimal"/>
      <w:lvlText w:val="%7."/>
      <w:lvlJc w:val="left"/>
      <w:pPr>
        <w:ind w:left="5106" w:hanging="360"/>
      </w:pPr>
    </w:lvl>
    <w:lvl w:ilvl="7" w:tplc="281A0019" w:tentative="1">
      <w:start w:val="1"/>
      <w:numFmt w:val="lowerLetter"/>
      <w:lvlText w:val="%8."/>
      <w:lvlJc w:val="left"/>
      <w:pPr>
        <w:ind w:left="5826" w:hanging="360"/>
      </w:pPr>
    </w:lvl>
    <w:lvl w:ilvl="8" w:tplc="2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892943"/>
    <w:multiLevelType w:val="hybridMultilevel"/>
    <w:tmpl w:val="223845A8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772EA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8E82E5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B243E45"/>
    <w:multiLevelType w:val="hybridMultilevel"/>
    <w:tmpl w:val="E0A25A4A"/>
    <w:lvl w:ilvl="0" w:tplc="D480C32A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5EC4E6B0">
      <w:start w:val="1"/>
      <w:numFmt w:val="decimal"/>
      <w:lvlText w:val="%2)"/>
      <w:lvlJc w:val="left"/>
      <w:pPr>
        <w:ind w:left="1320" w:hanging="360"/>
      </w:pPr>
      <w:rPr>
        <w:rFonts w:hint="default"/>
      </w:rPr>
    </w:lvl>
    <w:lvl w:ilvl="2" w:tplc="281A001B" w:tentative="1">
      <w:start w:val="1"/>
      <w:numFmt w:val="lowerRoman"/>
      <w:lvlText w:val="%3."/>
      <w:lvlJc w:val="right"/>
      <w:pPr>
        <w:ind w:left="2040" w:hanging="180"/>
      </w:pPr>
    </w:lvl>
    <w:lvl w:ilvl="3" w:tplc="281A000F" w:tentative="1">
      <w:start w:val="1"/>
      <w:numFmt w:val="decimal"/>
      <w:lvlText w:val="%4."/>
      <w:lvlJc w:val="left"/>
      <w:pPr>
        <w:ind w:left="2760" w:hanging="360"/>
      </w:pPr>
    </w:lvl>
    <w:lvl w:ilvl="4" w:tplc="281A0019" w:tentative="1">
      <w:start w:val="1"/>
      <w:numFmt w:val="lowerLetter"/>
      <w:lvlText w:val="%5."/>
      <w:lvlJc w:val="left"/>
      <w:pPr>
        <w:ind w:left="3480" w:hanging="360"/>
      </w:pPr>
    </w:lvl>
    <w:lvl w:ilvl="5" w:tplc="281A001B" w:tentative="1">
      <w:start w:val="1"/>
      <w:numFmt w:val="lowerRoman"/>
      <w:lvlText w:val="%6."/>
      <w:lvlJc w:val="right"/>
      <w:pPr>
        <w:ind w:left="4200" w:hanging="180"/>
      </w:pPr>
    </w:lvl>
    <w:lvl w:ilvl="6" w:tplc="281A000F" w:tentative="1">
      <w:start w:val="1"/>
      <w:numFmt w:val="decimal"/>
      <w:lvlText w:val="%7."/>
      <w:lvlJc w:val="left"/>
      <w:pPr>
        <w:ind w:left="4920" w:hanging="360"/>
      </w:pPr>
    </w:lvl>
    <w:lvl w:ilvl="7" w:tplc="281A0019" w:tentative="1">
      <w:start w:val="1"/>
      <w:numFmt w:val="lowerLetter"/>
      <w:lvlText w:val="%8."/>
      <w:lvlJc w:val="left"/>
      <w:pPr>
        <w:ind w:left="5640" w:hanging="360"/>
      </w:pPr>
    </w:lvl>
    <w:lvl w:ilvl="8" w:tplc="28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63DA004C"/>
    <w:multiLevelType w:val="hybridMultilevel"/>
    <w:tmpl w:val="AB50C74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D13DD1"/>
    <w:multiLevelType w:val="hybridMultilevel"/>
    <w:tmpl w:val="7174C810"/>
    <w:lvl w:ilvl="0" w:tplc="0C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23D83"/>
    <w:multiLevelType w:val="hybridMultilevel"/>
    <w:tmpl w:val="E0A25A4A"/>
    <w:lvl w:ilvl="0" w:tplc="D480C32A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5EC4E6B0">
      <w:start w:val="1"/>
      <w:numFmt w:val="decimal"/>
      <w:lvlText w:val="%2)"/>
      <w:lvlJc w:val="left"/>
      <w:pPr>
        <w:ind w:left="1320" w:hanging="360"/>
      </w:pPr>
      <w:rPr>
        <w:rFonts w:hint="default"/>
      </w:rPr>
    </w:lvl>
    <w:lvl w:ilvl="2" w:tplc="281A001B" w:tentative="1">
      <w:start w:val="1"/>
      <w:numFmt w:val="lowerRoman"/>
      <w:lvlText w:val="%3."/>
      <w:lvlJc w:val="right"/>
      <w:pPr>
        <w:ind w:left="2040" w:hanging="180"/>
      </w:pPr>
    </w:lvl>
    <w:lvl w:ilvl="3" w:tplc="281A000F" w:tentative="1">
      <w:start w:val="1"/>
      <w:numFmt w:val="decimal"/>
      <w:lvlText w:val="%4."/>
      <w:lvlJc w:val="left"/>
      <w:pPr>
        <w:ind w:left="2760" w:hanging="360"/>
      </w:pPr>
    </w:lvl>
    <w:lvl w:ilvl="4" w:tplc="281A0019" w:tentative="1">
      <w:start w:val="1"/>
      <w:numFmt w:val="lowerLetter"/>
      <w:lvlText w:val="%5."/>
      <w:lvlJc w:val="left"/>
      <w:pPr>
        <w:ind w:left="3480" w:hanging="360"/>
      </w:pPr>
    </w:lvl>
    <w:lvl w:ilvl="5" w:tplc="281A001B" w:tentative="1">
      <w:start w:val="1"/>
      <w:numFmt w:val="lowerRoman"/>
      <w:lvlText w:val="%6."/>
      <w:lvlJc w:val="right"/>
      <w:pPr>
        <w:ind w:left="4200" w:hanging="180"/>
      </w:pPr>
    </w:lvl>
    <w:lvl w:ilvl="6" w:tplc="281A000F" w:tentative="1">
      <w:start w:val="1"/>
      <w:numFmt w:val="decimal"/>
      <w:lvlText w:val="%7."/>
      <w:lvlJc w:val="left"/>
      <w:pPr>
        <w:ind w:left="4920" w:hanging="360"/>
      </w:pPr>
    </w:lvl>
    <w:lvl w:ilvl="7" w:tplc="281A0019" w:tentative="1">
      <w:start w:val="1"/>
      <w:numFmt w:val="lowerLetter"/>
      <w:lvlText w:val="%8."/>
      <w:lvlJc w:val="left"/>
      <w:pPr>
        <w:ind w:left="5640" w:hanging="360"/>
      </w:pPr>
    </w:lvl>
    <w:lvl w:ilvl="8" w:tplc="28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6ED81BDE"/>
    <w:multiLevelType w:val="hybridMultilevel"/>
    <w:tmpl w:val="88B03A94"/>
    <w:lvl w:ilvl="0" w:tplc="80C6CAA6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B6CF2"/>
    <w:multiLevelType w:val="hybridMultilevel"/>
    <w:tmpl w:val="8280D4A6"/>
    <w:lvl w:ilvl="0" w:tplc="0C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F491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EF4230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 w16cid:durableId="1666125239">
    <w:abstractNumId w:val="11"/>
  </w:num>
  <w:num w:numId="2" w16cid:durableId="658851019">
    <w:abstractNumId w:val="20"/>
  </w:num>
  <w:num w:numId="3" w16cid:durableId="624699559">
    <w:abstractNumId w:val="23"/>
  </w:num>
  <w:num w:numId="4" w16cid:durableId="1198279011">
    <w:abstractNumId w:val="12"/>
  </w:num>
  <w:num w:numId="5" w16cid:durableId="6442880">
    <w:abstractNumId w:val="14"/>
  </w:num>
  <w:num w:numId="6" w16cid:durableId="526603757">
    <w:abstractNumId w:val="22"/>
  </w:num>
  <w:num w:numId="7" w16cid:durableId="129441958">
    <w:abstractNumId w:val="10"/>
  </w:num>
  <w:num w:numId="8" w16cid:durableId="1688747646">
    <w:abstractNumId w:val="13"/>
  </w:num>
  <w:num w:numId="9" w16cid:durableId="314914841">
    <w:abstractNumId w:val="8"/>
  </w:num>
  <w:num w:numId="10" w16cid:durableId="104620560">
    <w:abstractNumId w:val="0"/>
  </w:num>
  <w:num w:numId="11" w16cid:durableId="1268462956">
    <w:abstractNumId w:val="1"/>
  </w:num>
  <w:num w:numId="12" w16cid:durableId="821235286">
    <w:abstractNumId w:val="2"/>
  </w:num>
  <w:num w:numId="13" w16cid:durableId="860511070">
    <w:abstractNumId w:val="3"/>
  </w:num>
  <w:num w:numId="14" w16cid:durableId="1839537720">
    <w:abstractNumId w:val="5"/>
  </w:num>
  <w:num w:numId="15" w16cid:durableId="874461359">
    <w:abstractNumId w:val="9"/>
  </w:num>
  <w:num w:numId="16" w16cid:durableId="1965770880">
    <w:abstractNumId w:val="17"/>
  </w:num>
  <w:num w:numId="17" w16cid:durableId="1256522140">
    <w:abstractNumId w:val="24"/>
  </w:num>
  <w:num w:numId="18" w16cid:durableId="1356806981">
    <w:abstractNumId w:val="7"/>
  </w:num>
  <w:num w:numId="19" w16cid:durableId="1754087090">
    <w:abstractNumId w:val="19"/>
  </w:num>
  <w:num w:numId="20" w16cid:durableId="1606183345">
    <w:abstractNumId w:val="16"/>
  </w:num>
  <w:num w:numId="21" w16cid:durableId="1258518986">
    <w:abstractNumId w:val="15"/>
  </w:num>
  <w:num w:numId="22" w16cid:durableId="1692292414">
    <w:abstractNumId w:val="21"/>
  </w:num>
  <w:num w:numId="23" w16cid:durableId="224872519">
    <w:abstractNumId w:val="18"/>
  </w:num>
  <w:num w:numId="24" w16cid:durableId="2011445389">
    <w:abstractNumId w:val="25"/>
  </w:num>
  <w:num w:numId="25" w16cid:durableId="270478872">
    <w:abstractNumId w:val="6"/>
  </w:num>
  <w:num w:numId="26" w16cid:durableId="983049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62"/>
    <w:rsid w:val="000E7FE4"/>
    <w:rsid w:val="00186DE7"/>
    <w:rsid w:val="002445EA"/>
    <w:rsid w:val="004B7111"/>
    <w:rsid w:val="005D0DDF"/>
    <w:rsid w:val="007E6862"/>
    <w:rsid w:val="00964E61"/>
    <w:rsid w:val="00984A01"/>
    <w:rsid w:val="00A60FEE"/>
    <w:rsid w:val="00BB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652F"/>
  <w15:chartTrackingRefBased/>
  <w15:docId w15:val="{A0D8C9F7-568A-43E7-A825-A85D1017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7E6862"/>
    <w:pPr>
      <w:keepNext/>
      <w:numPr>
        <w:numId w:val="1"/>
      </w:numPr>
      <w:suppressAutoHyphens/>
      <w:spacing w:before="240" w:after="60" w:line="100" w:lineRule="atLeast"/>
      <w:outlineLvl w:val="0"/>
    </w:pPr>
    <w:rPr>
      <w:rFonts w:ascii="Arial" w:hAnsi="Arial" w:cs="Arial"/>
      <w:b/>
      <w:bCs/>
      <w:color w:val="000000"/>
      <w:kern w:val="1"/>
      <w:sz w:val="32"/>
      <w:szCs w:val="32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7E6862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Arial" w:hAnsi="Arial" w:cs="Arial"/>
      <w:b/>
      <w:bCs/>
      <w:i/>
      <w:iCs/>
      <w:color w:val="000000"/>
      <w:kern w:val="1"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7E68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sr-Latn-CS"/>
    </w:rPr>
  </w:style>
  <w:style w:type="paragraph" w:styleId="Heading4">
    <w:name w:val="heading 4"/>
    <w:basedOn w:val="Normal"/>
    <w:next w:val="BodyText"/>
    <w:link w:val="Heading4Char"/>
    <w:qFormat/>
    <w:rsid w:val="007E6862"/>
    <w:pPr>
      <w:keepNext/>
      <w:numPr>
        <w:ilvl w:val="3"/>
        <w:numId w:val="1"/>
      </w:numPr>
      <w:suppressAutoHyphens/>
      <w:spacing w:line="100" w:lineRule="atLeast"/>
      <w:jc w:val="both"/>
      <w:outlineLvl w:val="3"/>
    </w:pPr>
    <w:rPr>
      <w:rFonts w:ascii="Arial" w:hAnsi="Arial" w:cs="Arial"/>
      <w:b/>
      <w:bCs/>
      <w:color w:val="000000"/>
      <w:kern w:val="1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7E6862"/>
    <w:pPr>
      <w:keepNext/>
      <w:numPr>
        <w:ilvl w:val="4"/>
        <w:numId w:val="1"/>
      </w:numPr>
      <w:suppressAutoHyphens/>
      <w:spacing w:line="100" w:lineRule="atLeast"/>
      <w:outlineLvl w:val="4"/>
    </w:pPr>
    <w:rPr>
      <w:b/>
      <w:color w:val="000000"/>
      <w:kern w:val="1"/>
      <w:szCs w:val="20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7E6862"/>
    <w:pPr>
      <w:keepNext/>
      <w:numPr>
        <w:ilvl w:val="5"/>
        <w:numId w:val="1"/>
      </w:numPr>
      <w:suppressAutoHyphens/>
      <w:spacing w:line="100" w:lineRule="atLeast"/>
      <w:jc w:val="right"/>
      <w:outlineLvl w:val="5"/>
    </w:pPr>
    <w:rPr>
      <w:color w:val="000000"/>
      <w:kern w:val="1"/>
      <w:szCs w:val="20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7E6862"/>
    <w:pPr>
      <w:keepNext/>
      <w:numPr>
        <w:ilvl w:val="6"/>
        <w:numId w:val="1"/>
      </w:numPr>
      <w:suppressAutoHyphens/>
      <w:spacing w:line="100" w:lineRule="atLeast"/>
      <w:outlineLvl w:val="6"/>
    </w:pPr>
    <w:rPr>
      <w:rFonts w:ascii="Arial Cirilica" w:hAnsi="Arial Cirilica"/>
      <w:b/>
      <w:bCs/>
      <w:caps/>
      <w:color w:val="000000"/>
      <w:kern w:val="1"/>
      <w:sz w:val="32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7E6862"/>
    <w:pPr>
      <w:keepNext/>
      <w:numPr>
        <w:ilvl w:val="7"/>
        <w:numId w:val="1"/>
      </w:numPr>
      <w:suppressAutoHyphens/>
      <w:spacing w:line="100" w:lineRule="atLeast"/>
      <w:ind w:left="0" w:firstLine="720"/>
      <w:jc w:val="both"/>
      <w:outlineLvl w:val="7"/>
    </w:pPr>
    <w:rPr>
      <w:rFonts w:ascii="Arial" w:hAnsi="Arial" w:cs="Arial"/>
      <w:b/>
      <w:color w:val="000000"/>
      <w:kern w:val="1"/>
      <w:sz w:val="28"/>
      <w:szCs w:val="28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7E6862"/>
    <w:pPr>
      <w:keepNext/>
      <w:numPr>
        <w:ilvl w:val="8"/>
        <w:numId w:val="1"/>
      </w:numPr>
      <w:suppressAutoHyphens/>
      <w:spacing w:line="100" w:lineRule="atLeast"/>
      <w:outlineLvl w:val="8"/>
    </w:pPr>
    <w:rPr>
      <w:rFonts w:ascii="Arial" w:hAnsi="Arial" w:cs="Arial"/>
      <w:color w:val="000000"/>
      <w:kern w:val="1"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862"/>
    <w:rPr>
      <w:rFonts w:ascii="Arial" w:eastAsia="Times New Roman" w:hAnsi="Arial" w:cs="Arial"/>
      <w:b/>
      <w:bCs/>
      <w:color w:val="000000"/>
      <w:kern w:val="1"/>
      <w:sz w:val="32"/>
      <w:szCs w:val="32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7E6862"/>
    <w:rPr>
      <w:rFonts w:ascii="Arial" w:eastAsia="Times New Roman" w:hAnsi="Arial" w:cs="Arial"/>
      <w:b/>
      <w:bCs/>
      <w:i/>
      <w:iCs/>
      <w:color w:val="000000"/>
      <w:kern w:val="1"/>
      <w:sz w:val="28"/>
      <w:szCs w:val="28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7E6862"/>
    <w:rPr>
      <w:rFonts w:ascii="Arial" w:eastAsia="Times New Roman" w:hAnsi="Arial" w:cs="Arial"/>
      <w:b/>
      <w:bCs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rsid w:val="007E6862"/>
    <w:rPr>
      <w:rFonts w:ascii="Arial" w:eastAsia="Times New Roman" w:hAnsi="Arial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7E6862"/>
    <w:rPr>
      <w:rFonts w:ascii="Times New Roman" w:eastAsia="Times New Roman" w:hAnsi="Times New Roman" w:cs="Times New Roman"/>
      <w:b/>
      <w:color w:val="000000"/>
      <w:kern w:val="1"/>
      <w:sz w:val="24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7E6862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7E6862"/>
    <w:rPr>
      <w:rFonts w:ascii="Arial Cirilica" w:eastAsia="Times New Roman" w:hAnsi="Arial Cirilica" w:cs="Times New Roman"/>
      <w:b/>
      <w:bCs/>
      <w:caps/>
      <w:color w:val="000000"/>
      <w:kern w:val="1"/>
      <w:sz w:val="32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7E6862"/>
    <w:rPr>
      <w:rFonts w:ascii="Arial" w:eastAsia="Times New Roman" w:hAnsi="Arial" w:cs="Arial"/>
      <w:b/>
      <w:color w:val="000000"/>
      <w:kern w:val="1"/>
      <w:sz w:val="28"/>
      <w:szCs w:val="28"/>
      <w:lang w:eastAsia="ar-SA"/>
    </w:rPr>
  </w:style>
  <w:style w:type="character" w:customStyle="1" w:styleId="Heading9Char">
    <w:name w:val="Heading 9 Char"/>
    <w:basedOn w:val="DefaultParagraphFont"/>
    <w:link w:val="Heading9"/>
    <w:rsid w:val="007E6862"/>
    <w:rPr>
      <w:rFonts w:ascii="Arial" w:eastAsia="Times New Roman" w:hAnsi="Arial" w:cs="Arial"/>
      <w:color w:val="000000"/>
      <w:kern w:val="1"/>
      <w:sz w:val="28"/>
      <w:szCs w:val="24"/>
      <w:lang w:val="en-US" w:eastAsia="ar-SA"/>
    </w:rPr>
  </w:style>
  <w:style w:type="paragraph" w:styleId="NormalWeb">
    <w:name w:val="Normal (Web)"/>
    <w:basedOn w:val="Normal"/>
    <w:rsid w:val="007E6862"/>
    <w:pPr>
      <w:spacing w:before="100" w:beforeAutospacing="1" w:after="100" w:afterAutospacing="1"/>
    </w:pPr>
    <w:rPr>
      <w:color w:val="000000"/>
    </w:rPr>
  </w:style>
  <w:style w:type="character" w:customStyle="1" w:styleId="articleseperator">
    <w:name w:val="article_seperator"/>
    <w:basedOn w:val="DefaultParagraphFont"/>
    <w:rsid w:val="007E6862"/>
  </w:style>
  <w:style w:type="paragraph" w:styleId="Header">
    <w:name w:val="header"/>
    <w:basedOn w:val="Normal"/>
    <w:link w:val="HeaderChar"/>
    <w:rsid w:val="007E68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E68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7E68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E686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7E6862"/>
  </w:style>
  <w:style w:type="table" w:styleId="TableGrid">
    <w:name w:val="Table Grid"/>
    <w:basedOn w:val="TableNormal"/>
    <w:uiPriority w:val="59"/>
    <w:rsid w:val="007E6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7E6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686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Classic3">
    <w:name w:val="Table Classic 3"/>
    <w:basedOn w:val="TableNormal"/>
    <w:rsid w:val="007E6862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sr-Cyrl-R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E6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Cyrl-R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E686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r-Cyrl-R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List3"/>
    <w:rsid w:val="007E6862"/>
    <w:tblPr>
      <w:tblStyleRowBandSize w:val="1"/>
      <w:tblStyleColBandSize w:val="1"/>
      <w:tblBorders>
        <w:top w:val="single" w:sz="12" w:space="0" w:color="008000"/>
        <w:bottom w:val="single" w:sz="12" w:space="0" w:color="008000"/>
        <w:insideH w:val="none" w:sz="0" w:space="0" w:color="auto"/>
      </w:tblBorders>
    </w:tblPr>
    <w:tblStylePr w:type="firstRow">
      <w:rPr>
        <w:b/>
        <w:bCs/>
        <w:color w:val="000080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E6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Cyrl-R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7E6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68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7E6862"/>
    <w:pPr>
      <w:spacing w:after="120"/>
      <w:ind w:left="283"/>
    </w:pPr>
    <w:rPr>
      <w:sz w:val="16"/>
      <w:szCs w:val="16"/>
      <w:lang w:val="sr-Latn-CS"/>
    </w:rPr>
  </w:style>
  <w:style w:type="character" w:customStyle="1" w:styleId="BodyTextIndent3Char">
    <w:name w:val="Body Text Indent 3 Char"/>
    <w:basedOn w:val="DefaultParagraphFont"/>
    <w:link w:val="BodyTextIndent3"/>
    <w:rsid w:val="007E6862"/>
    <w:rPr>
      <w:rFonts w:ascii="Times New Roman" w:eastAsia="Times New Roman" w:hAnsi="Times New Roman" w:cs="Times New Roman"/>
      <w:sz w:val="16"/>
      <w:szCs w:val="16"/>
      <w:lang w:val="sr-Latn-CS"/>
    </w:rPr>
  </w:style>
  <w:style w:type="character" w:styleId="HTMLAcronym">
    <w:name w:val="HTML Acronym"/>
    <w:rsid w:val="007E6862"/>
    <w:rPr>
      <w:rFonts w:ascii="Arial" w:hAnsi="Arial" w:cs="Arial" w:hint="default"/>
      <w:b w:val="0"/>
      <w:bCs w:val="0"/>
      <w:color w:val="3399CC"/>
      <w:sz w:val="11"/>
      <w:szCs w:val="11"/>
    </w:rPr>
  </w:style>
  <w:style w:type="character" w:styleId="Strong">
    <w:name w:val="Strong"/>
    <w:qFormat/>
    <w:rsid w:val="007E6862"/>
    <w:rPr>
      <w:b/>
      <w:bCs/>
    </w:rPr>
  </w:style>
  <w:style w:type="character" w:customStyle="1" w:styleId="text1">
    <w:name w:val="text1"/>
    <w:rsid w:val="007E6862"/>
    <w:rPr>
      <w:rFonts w:ascii="Arial" w:hAnsi="Arial" w:cs="Arial" w:hint="default"/>
      <w:b w:val="0"/>
      <w:bCs w:val="0"/>
      <w:color w:val="747474"/>
      <w:sz w:val="11"/>
      <w:szCs w:val="11"/>
    </w:rPr>
  </w:style>
  <w:style w:type="paragraph" w:customStyle="1" w:styleId="Char">
    <w:name w:val="Char"/>
    <w:basedOn w:val="Normal"/>
    <w:rsid w:val="007E686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pple-style-span">
    <w:name w:val="apple-style-span"/>
    <w:rsid w:val="007E6862"/>
    <w:rPr>
      <w:rFonts w:cs="Times New Roman"/>
    </w:rPr>
  </w:style>
  <w:style w:type="paragraph" w:styleId="FootnoteText">
    <w:name w:val="footnote text"/>
    <w:basedOn w:val="Normal"/>
    <w:link w:val="FootnoteTextChar"/>
    <w:rsid w:val="007E6862"/>
    <w:rPr>
      <w:sz w:val="20"/>
      <w:szCs w:val="20"/>
      <w:lang w:val="en-AU" w:eastAsia="sr-Cyrl-CS"/>
    </w:rPr>
  </w:style>
  <w:style w:type="character" w:customStyle="1" w:styleId="FootnoteTextChar">
    <w:name w:val="Footnote Text Char"/>
    <w:basedOn w:val="DefaultParagraphFont"/>
    <w:link w:val="FootnoteText"/>
    <w:rsid w:val="007E6862"/>
    <w:rPr>
      <w:rFonts w:ascii="Times New Roman" w:eastAsia="Times New Roman" w:hAnsi="Times New Roman" w:cs="Times New Roman"/>
      <w:sz w:val="20"/>
      <w:szCs w:val="20"/>
      <w:lang w:val="en-AU" w:eastAsia="sr-Cyrl-CS"/>
    </w:rPr>
  </w:style>
  <w:style w:type="character" w:styleId="FootnoteReference">
    <w:name w:val="footnote reference"/>
    <w:rsid w:val="007E6862"/>
    <w:rPr>
      <w:vertAlign w:val="superscript"/>
    </w:rPr>
  </w:style>
  <w:style w:type="paragraph" w:styleId="BalloonText">
    <w:name w:val="Balloon Text"/>
    <w:basedOn w:val="Normal"/>
    <w:link w:val="BalloonTextChar"/>
    <w:rsid w:val="007E6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6862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rsid w:val="007E68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6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686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7E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686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7E68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686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Label1">
    <w:name w:val="ListLabel 1"/>
    <w:rsid w:val="007E6862"/>
    <w:rPr>
      <w:rFonts w:cs="Times New Roman"/>
      <w:b/>
      <w:i/>
      <w:sz w:val="24"/>
      <w:szCs w:val="24"/>
    </w:rPr>
  </w:style>
  <w:style w:type="character" w:customStyle="1" w:styleId="ListLabel2">
    <w:name w:val="ListLabel 2"/>
    <w:rsid w:val="007E6862"/>
    <w:rPr>
      <w:rFonts w:cs="Courier New"/>
    </w:rPr>
  </w:style>
  <w:style w:type="character" w:customStyle="1" w:styleId="ListLabel3">
    <w:name w:val="ListLabel 3"/>
    <w:rsid w:val="007E6862"/>
    <w:rPr>
      <w:color w:val="7030A0"/>
    </w:rPr>
  </w:style>
  <w:style w:type="character" w:customStyle="1" w:styleId="ListLabel4">
    <w:name w:val="ListLabel 4"/>
    <w:rsid w:val="007E6862"/>
    <w:rPr>
      <w:color w:val="00000A"/>
    </w:rPr>
  </w:style>
  <w:style w:type="character" w:customStyle="1" w:styleId="ListLabel5">
    <w:name w:val="ListLabel 5"/>
    <w:rsid w:val="007E6862"/>
    <w:rPr>
      <w:rFonts w:cs="Calibri"/>
      <w:b/>
      <w:i/>
    </w:rPr>
  </w:style>
  <w:style w:type="character" w:customStyle="1" w:styleId="ListLabel6">
    <w:name w:val="ListLabel 6"/>
    <w:rsid w:val="007E6862"/>
    <w:rPr>
      <w:b/>
      <w:i/>
    </w:rPr>
  </w:style>
  <w:style w:type="character" w:customStyle="1" w:styleId="PageNumber1">
    <w:name w:val="Page Number1"/>
    <w:rsid w:val="007E6862"/>
  </w:style>
  <w:style w:type="character" w:customStyle="1" w:styleId="NoSpacingChar">
    <w:name w:val="No Spacing Char"/>
    <w:rsid w:val="007E6862"/>
  </w:style>
  <w:style w:type="character" w:customStyle="1" w:styleId="FootnoteReference1">
    <w:name w:val="Footnote Reference1"/>
    <w:rsid w:val="007E6862"/>
  </w:style>
  <w:style w:type="character" w:customStyle="1" w:styleId="BodyTextIndentChar">
    <w:name w:val="Body Text Indent Char"/>
    <w:rsid w:val="007E6862"/>
  </w:style>
  <w:style w:type="character" w:customStyle="1" w:styleId="BodyTextIndentChar1">
    <w:name w:val="Body Text Indent Char1"/>
    <w:rsid w:val="007E6862"/>
  </w:style>
  <w:style w:type="character" w:customStyle="1" w:styleId="TitleChar">
    <w:name w:val="Title Char"/>
    <w:rsid w:val="007E6862"/>
  </w:style>
  <w:style w:type="character" w:customStyle="1" w:styleId="BodyText3Char">
    <w:name w:val="Body Text 3 Char"/>
    <w:rsid w:val="007E6862"/>
  </w:style>
  <w:style w:type="character" w:customStyle="1" w:styleId="DocumentMapChar">
    <w:name w:val="Document Map Char"/>
    <w:rsid w:val="007E6862"/>
  </w:style>
  <w:style w:type="character" w:customStyle="1" w:styleId="PlainTextChar">
    <w:name w:val="Plain Text Char"/>
    <w:rsid w:val="007E6862"/>
  </w:style>
  <w:style w:type="character" w:customStyle="1" w:styleId="SubtitleChar">
    <w:name w:val="Subtitle Char"/>
    <w:rsid w:val="007E6862"/>
  </w:style>
  <w:style w:type="character" w:customStyle="1" w:styleId="CommentReference1">
    <w:name w:val="Comment Reference1"/>
    <w:rsid w:val="007E6862"/>
  </w:style>
  <w:style w:type="character" w:styleId="SubtleReference">
    <w:name w:val="Subtle Reference"/>
    <w:qFormat/>
    <w:rsid w:val="007E6862"/>
  </w:style>
  <w:style w:type="character" w:styleId="SubtleEmphasis">
    <w:name w:val="Subtle Emphasis"/>
    <w:qFormat/>
    <w:rsid w:val="007E6862"/>
  </w:style>
  <w:style w:type="character" w:styleId="Emphasis">
    <w:name w:val="Emphasis"/>
    <w:qFormat/>
    <w:rsid w:val="007E6862"/>
    <w:rPr>
      <w:b/>
      <w:bCs/>
      <w:i/>
      <w:iCs/>
      <w:spacing w:val="10"/>
    </w:rPr>
  </w:style>
  <w:style w:type="character" w:customStyle="1" w:styleId="QuoteChar">
    <w:name w:val="Quote Char"/>
    <w:rsid w:val="007E6862"/>
  </w:style>
  <w:style w:type="character" w:customStyle="1" w:styleId="IntenseQuoteChar">
    <w:name w:val="Intense Quote Char"/>
    <w:rsid w:val="007E6862"/>
  </w:style>
  <w:style w:type="character" w:styleId="IntenseEmphasis">
    <w:name w:val="Intense Emphasis"/>
    <w:qFormat/>
    <w:rsid w:val="007E6862"/>
  </w:style>
  <w:style w:type="character" w:styleId="IntenseReference">
    <w:name w:val="Intense Reference"/>
    <w:qFormat/>
    <w:rsid w:val="007E6862"/>
  </w:style>
  <w:style w:type="character" w:styleId="BookTitle">
    <w:name w:val="Book Title"/>
    <w:qFormat/>
    <w:rsid w:val="007E6862"/>
  </w:style>
  <w:style w:type="paragraph" w:customStyle="1" w:styleId="Heading">
    <w:name w:val="Heading"/>
    <w:basedOn w:val="Normal"/>
    <w:next w:val="BodyText"/>
    <w:rsid w:val="007E6862"/>
    <w:pPr>
      <w:keepNext/>
      <w:suppressAutoHyphens/>
      <w:spacing w:before="240" w:after="120" w:line="100" w:lineRule="atLeast"/>
    </w:pPr>
    <w:rPr>
      <w:rFonts w:ascii="Liberation Sans" w:eastAsia="Nimbus Sans L" w:hAnsi="Liberation Sans" w:cs="Nimbus Sans L"/>
      <w:color w:val="000000"/>
      <w:kern w:val="1"/>
      <w:sz w:val="28"/>
      <w:szCs w:val="28"/>
      <w:lang w:eastAsia="ar-SA"/>
    </w:rPr>
  </w:style>
  <w:style w:type="paragraph" w:styleId="List">
    <w:name w:val="List"/>
    <w:basedOn w:val="BodyText"/>
    <w:rsid w:val="007E6862"/>
    <w:pPr>
      <w:suppressAutoHyphens/>
      <w:overflowPunct w:val="0"/>
      <w:spacing w:line="100" w:lineRule="atLeast"/>
    </w:pPr>
    <w:rPr>
      <w:color w:val="000000"/>
      <w:kern w:val="1"/>
      <w:sz w:val="20"/>
      <w:szCs w:val="20"/>
      <w:lang w:val="en-GB" w:eastAsia="ar-SA"/>
    </w:rPr>
  </w:style>
  <w:style w:type="paragraph" w:styleId="Caption">
    <w:name w:val="caption"/>
    <w:basedOn w:val="Normal"/>
    <w:qFormat/>
    <w:rsid w:val="007E6862"/>
    <w:pPr>
      <w:suppressLineNumbers/>
      <w:suppressAutoHyphens/>
      <w:spacing w:before="120" w:after="120" w:line="100" w:lineRule="atLeast"/>
    </w:pPr>
    <w:rPr>
      <w:rFonts w:ascii="Arial" w:hAnsi="Arial" w:cs="Arial"/>
      <w:i/>
      <w:iCs/>
      <w:color w:val="000000"/>
      <w:kern w:val="1"/>
      <w:lang w:eastAsia="ar-SA"/>
    </w:rPr>
  </w:style>
  <w:style w:type="paragraph" w:customStyle="1" w:styleId="Index">
    <w:name w:val="Index"/>
    <w:basedOn w:val="Normal"/>
    <w:rsid w:val="007E6862"/>
    <w:pPr>
      <w:suppressLineNumbers/>
      <w:suppressAutoHyphens/>
      <w:spacing w:line="100" w:lineRule="atLeast"/>
    </w:pPr>
    <w:rPr>
      <w:rFonts w:ascii="Arial" w:hAnsi="Arial" w:cs="Arial"/>
      <w:color w:val="000000"/>
      <w:kern w:val="1"/>
      <w:lang w:eastAsia="ar-SA"/>
    </w:rPr>
  </w:style>
  <w:style w:type="paragraph" w:styleId="ListParagraph">
    <w:name w:val="List Paragraph"/>
    <w:basedOn w:val="Normal"/>
    <w:qFormat/>
    <w:rsid w:val="007E6862"/>
    <w:pPr>
      <w:suppressAutoHyphens/>
      <w:spacing w:line="100" w:lineRule="atLeast"/>
    </w:pPr>
    <w:rPr>
      <w:rFonts w:ascii="Arial" w:hAnsi="Arial" w:cs="Arial"/>
      <w:color w:val="000000"/>
      <w:kern w:val="1"/>
      <w:lang w:eastAsia="ar-SA"/>
    </w:rPr>
  </w:style>
  <w:style w:type="paragraph" w:customStyle="1" w:styleId="1tekst">
    <w:name w:val="1tekst"/>
    <w:basedOn w:val="Normal"/>
    <w:rsid w:val="007E6862"/>
    <w:pPr>
      <w:suppressAutoHyphens/>
      <w:spacing w:line="100" w:lineRule="atLeast"/>
    </w:pPr>
    <w:rPr>
      <w:rFonts w:ascii="Arial" w:hAnsi="Arial" w:cs="Arial"/>
      <w:color w:val="000000"/>
      <w:kern w:val="1"/>
      <w:lang w:eastAsia="ar-SA"/>
    </w:rPr>
  </w:style>
  <w:style w:type="paragraph" w:styleId="NoSpacing">
    <w:name w:val="No Spacing"/>
    <w:qFormat/>
    <w:rsid w:val="007E6862"/>
    <w:pPr>
      <w:widowControl w:val="0"/>
      <w:suppressAutoHyphens/>
      <w:spacing w:after="200" w:line="276" w:lineRule="auto"/>
    </w:pPr>
    <w:rPr>
      <w:rFonts w:ascii="Calibri" w:eastAsia="Nimbus Sans L" w:hAnsi="Calibri" w:cs="font397"/>
      <w:kern w:val="1"/>
      <w:lang w:eastAsia="ar-SA"/>
    </w:rPr>
  </w:style>
  <w:style w:type="paragraph" w:customStyle="1" w:styleId="FootnoteText1">
    <w:name w:val="Footnote Text1"/>
    <w:basedOn w:val="Normal"/>
    <w:rsid w:val="007E6862"/>
    <w:pPr>
      <w:suppressAutoHyphens/>
      <w:spacing w:line="100" w:lineRule="atLeast"/>
    </w:pPr>
    <w:rPr>
      <w:rFonts w:ascii="Arial" w:hAnsi="Arial" w:cs="Arial"/>
      <w:color w:val="000000"/>
      <w:kern w:val="1"/>
      <w:lang w:eastAsia="ar-SA"/>
    </w:rPr>
  </w:style>
  <w:style w:type="paragraph" w:styleId="BodyTextIndent">
    <w:name w:val="Body Text Indent"/>
    <w:basedOn w:val="Normal"/>
    <w:link w:val="BodyTextIndentChar2"/>
    <w:rsid w:val="007E6862"/>
    <w:pPr>
      <w:suppressAutoHyphens/>
      <w:overflowPunct w:val="0"/>
      <w:spacing w:after="120" w:line="100" w:lineRule="atLeast"/>
      <w:ind w:left="360"/>
      <w:jc w:val="both"/>
    </w:pPr>
    <w:rPr>
      <w:rFonts w:ascii="C-Helvetika" w:hAnsi="C-Helvetika"/>
      <w:color w:val="000000"/>
      <w:kern w:val="1"/>
      <w:szCs w:val="20"/>
      <w:lang w:val="en-GB" w:eastAsia="ar-SA"/>
    </w:rPr>
  </w:style>
  <w:style w:type="character" w:customStyle="1" w:styleId="BodyTextIndentChar2">
    <w:name w:val="Body Text Indent Char2"/>
    <w:basedOn w:val="DefaultParagraphFont"/>
    <w:link w:val="BodyTextIndent"/>
    <w:rsid w:val="007E6862"/>
    <w:rPr>
      <w:rFonts w:ascii="C-Helvetika" w:eastAsia="Times New Roman" w:hAnsi="C-Helvetika" w:cs="Times New Roman"/>
      <w:color w:val="000000"/>
      <w:kern w:val="1"/>
      <w:sz w:val="24"/>
      <w:szCs w:val="20"/>
      <w:lang w:val="en-GB" w:eastAsia="ar-SA"/>
    </w:rPr>
  </w:style>
  <w:style w:type="paragraph" w:customStyle="1" w:styleId="tekst">
    <w:name w:val="tekst"/>
    <w:basedOn w:val="Normal"/>
    <w:rsid w:val="007E6862"/>
    <w:pPr>
      <w:suppressAutoHyphens/>
      <w:spacing w:line="100" w:lineRule="atLeast"/>
    </w:pPr>
    <w:rPr>
      <w:rFonts w:ascii="Arial" w:hAnsi="Arial" w:cs="Arial"/>
      <w:color w:val="000000"/>
      <w:kern w:val="1"/>
      <w:lang w:eastAsia="ar-SA"/>
    </w:rPr>
  </w:style>
  <w:style w:type="paragraph" w:customStyle="1" w:styleId="naslov">
    <w:name w:val="naslov"/>
    <w:basedOn w:val="Normal"/>
    <w:rsid w:val="007E6862"/>
    <w:pPr>
      <w:suppressAutoHyphens/>
      <w:spacing w:line="100" w:lineRule="atLeast"/>
    </w:pPr>
    <w:rPr>
      <w:rFonts w:ascii="Arial" w:hAnsi="Arial" w:cs="Arial"/>
      <w:color w:val="000000"/>
      <w:kern w:val="1"/>
      <w:lang w:eastAsia="ar-SA"/>
    </w:rPr>
  </w:style>
  <w:style w:type="paragraph" w:customStyle="1" w:styleId="odluciob">
    <w:name w:val="odluciob"/>
    <w:basedOn w:val="Normal"/>
    <w:rsid w:val="007E6862"/>
    <w:pPr>
      <w:suppressAutoHyphens/>
      <w:spacing w:line="100" w:lineRule="atLeast"/>
    </w:pPr>
    <w:rPr>
      <w:rFonts w:ascii="Arial" w:hAnsi="Arial" w:cs="Arial"/>
      <w:color w:val="000000"/>
      <w:kern w:val="1"/>
      <w:lang w:eastAsia="ar-SA"/>
    </w:rPr>
  </w:style>
  <w:style w:type="paragraph" w:customStyle="1" w:styleId="Pa1">
    <w:name w:val="Pa1"/>
    <w:basedOn w:val="Normal"/>
    <w:rsid w:val="007E6862"/>
    <w:pPr>
      <w:suppressAutoHyphens/>
      <w:spacing w:line="100" w:lineRule="atLeast"/>
    </w:pPr>
    <w:rPr>
      <w:rFonts w:ascii="Arial" w:hAnsi="Arial" w:cs="Arial"/>
      <w:color w:val="000000"/>
      <w:kern w:val="1"/>
      <w:lang w:eastAsia="ar-SA"/>
    </w:rPr>
  </w:style>
  <w:style w:type="paragraph" w:styleId="Title">
    <w:name w:val="Title"/>
    <w:basedOn w:val="Normal"/>
    <w:next w:val="Subtitle"/>
    <w:link w:val="TitleChar1"/>
    <w:qFormat/>
    <w:rsid w:val="007E6862"/>
    <w:pPr>
      <w:suppressAutoHyphens/>
      <w:spacing w:line="100" w:lineRule="atLeast"/>
      <w:jc w:val="center"/>
    </w:pPr>
    <w:rPr>
      <w:rFonts w:ascii="Cir Times_New_Roman" w:hAnsi="Cir Times_New_Roman"/>
      <w:b/>
      <w:bCs/>
      <w:color w:val="000000"/>
      <w:kern w:val="1"/>
      <w:lang w:eastAsia="ar-SA"/>
    </w:rPr>
  </w:style>
  <w:style w:type="character" w:customStyle="1" w:styleId="TitleChar1">
    <w:name w:val="Title Char1"/>
    <w:basedOn w:val="DefaultParagraphFont"/>
    <w:link w:val="Title"/>
    <w:rsid w:val="007E6862"/>
    <w:rPr>
      <w:rFonts w:ascii="Cir Times_New_Roman" w:eastAsia="Times New Roman" w:hAnsi="Cir Times_New_Roman" w:cs="Times New Roman"/>
      <w:b/>
      <w:bCs/>
      <w:color w:val="000000"/>
      <w:kern w:val="1"/>
      <w:sz w:val="24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1"/>
    <w:qFormat/>
    <w:rsid w:val="007E6862"/>
    <w:pPr>
      <w:suppressAutoHyphens/>
      <w:spacing w:after="120" w:line="100" w:lineRule="atLeast"/>
      <w:jc w:val="both"/>
    </w:pPr>
    <w:rPr>
      <w:i/>
      <w:iCs/>
      <w:color w:val="000000"/>
      <w:kern w:val="1"/>
      <w:sz w:val="28"/>
      <w:szCs w:val="20"/>
      <w:lang w:eastAsia="ar-SA"/>
    </w:rPr>
  </w:style>
  <w:style w:type="character" w:customStyle="1" w:styleId="SubtitleChar1">
    <w:name w:val="Subtitle Char1"/>
    <w:basedOn w:val="DefaultParagraphFont"/>
    <w:link w:val="Subtitle"/>
    <w:rsid w:val="007E6862"/>
    <w:rPr>
      <w:rFonts w:ascii="Times New Roman" w:eastAsia="Times New Roman" w:hAnsi="Times New Roman" w:cs="Times New Roman"/>
      <w:i/>
      <w:iCs/>
      <w:color w:val="000000"/>
      <w:kern w:val="1"/>
      <w:sz w:val="28"/>
      <w:szCs w:val="20"/>
      <w:lang w:eastAsia="ar-SA"/>
    </w:rPr>
  </w:style>
  <w:style w:type="paragraph" w:styleId="BodyText3">
    <w:name w:val="Body Text 3"/>
    <w:basedOn w:val="Normal"/>
    <w:link w:val="BodyText3Char1"/>
    <w:rsid w:val="007E6862"/>
    <w:pPr>
      <w:suppressAutoHyphens/>
      <w:spacing w:line="100" w:lineRule="atLeast"/>
    </w:pPr>
    <w:rPr>
      <w:rFonts w:ascii="Arial" w:hAnsi="Arial" w:cs="Arial"/>
      <w:color w:val="000000"/>
      <w:kern w:val="1"/>
      <w:lang w:eastAsia="ar-SA"/>
    </w:rPr>
  </w:style>
  <w:style w:type="character" w:customStyle="1" w:styleId="BodyText3Char1">
    <w:name w:val="Body Text 3 Char1"/>
    <w:basedOn w:val="DefaultParagraphFont"/>
    <w:link w:val="BodyText3"/>
    <w:rsid w:val="007E6862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DocumentMap">
    <w:name w:val="Document Map"/>
    <w:basedOn w:val="Normal"/>
    <w:link w:val="DocumentMapChar1"/>
    <w:rsid w:val="007E6862"/>
    <w:pPr>
      <w:suppressAutoHyphens/>
      <w:spacing w:line="100" w:lineRule="atLeast"/>
    </w:pPr>
    <w:rPr>
      <w:rFonts w:ascii="Arial" w:hAnsi="Arial" w:cs="Arial"/>
      <w:color w:val="000000"/>
      <w:kern w:val="1"/>
      <w:lang w:eastAsia="ar-SA"/>
    </w:rPr>
  </w:style>
  <w:style w:type="character" w:customStyle="1" w:styleId="DocumentMapChar1">
    <w:name w:val="Document Map Char1"/>
    <w:basedOn w:val="DefaultParagraphFont"/>
    <w:link w:val="DocumentMap"/>
    <w:rsid w:val="007E6862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customStyle="1" w:styleId="CommentText1">
    <w:name w:val="Comment Text1"/>
    <w:basedOn w:val="Normal"/>
    <w:rsid w:val="007E6862"/>
    <w:pPr>
      <w:suppressAutoHyphens/>
      <w:spacing w:line="100" w:lineRule="atLeast"/>
    </w:pPr>
    <w:rPr>
      <w:rFonts w:ascii="Arial" w:hAnsi="Arial" w:cs="Arial"/>
      <w:color w:val="000000"/>
      <w:kern w:val="1"/>
      <w:lang w:eastAsia="ar-SA"/>
    </w:rPr>
  </w:style>
  <w:style w:type="paragraph" w:styleId="PlainText">
    <w:name w:val="Plain Text"/>
    <w:basedOn w:val="Normal"/>
    <w:link w:val="PlainTextChar1"/>
    <w:rsid w:val="007E6862"/>
    <w:pPr>
      <w:suppressAutoHyphens/>
      <w:spacing w:line="100" w:lineRule="atLeast"/>
    </w:pPr>
    <w:rPr>
      <w:rFonts w:ascii="Arial" w:hAnsi="Arial" w:cs="Arial"/>
      <w:color w:val="000000"/>
      <w:kern w:val="1"/>
      <w:lang w:eastAsia="ar-SA"/>
    </w:rPr>
  </w:style>
  <w:style w:type="character" w:customStyle="1" w:styleId="PlainTextChar1">
    <w:name w:val="Plain Text Char1"/>
    <w:basedOn w:val="DefaultParagraphFont"/>
    <w:link w:val="PlainText"/>
    <w:rsid w:val="007E6862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customStyle="1" w:styleId="2zakon">
    <w:name w:val="2zakon"/>
    <w:basedOn w:val="Normal"/>
    <w:rsid w:val="007E6862"/>
    <w:pPr>
      <w:suppressAutoHyphens/>
      <w:spacing w:line="100" w:lineRule="atLeast"/>
    </w:pPr>
    <w:rPr>
      <w:rFonts w:ascii="Arial" w:hAnsi="Arial" w:cs="Arial"/>
      <w:color w:val="000000"/>
      <w:kern w:val="1"/>
      <w:lang w:eastAsia="ar-SA"/>
    </w:rPr>
  </w:style>
  <w:style w:type="paragraph" w:customStyle="1" w:styleId="Projektovanje">
    <w:name w:val="Projektovanje"/>
    <w:basedOn w:val="Normal"/>
    <w:rsid w:val="007E6862"/>
    <w:pPr>
      <w:suppressAutoHyphens/>
      <w:spacing w:line="100" w:lineRule="atLeast"/>
    </w:pPr>
    <w:rPr>
      <w:rFonts w:ascii="Arial" w:hAnsi="Arial" w:cs="Arial"/>
      <w:color w:val="000000"/>
      <w:kern w:val="1"/>
      <w:lang w:eastAsia="ar-SA"/>
    </w:rPr>
  </w:style>
  <w:style w:type="paragraph" w:customStyle="1" w:styleId="HeadingBase">
    <w:name w:val="Heading Base"/>
    <w:basedOn w:val="BodyText"/>
    <w:rsid w:val="007E6862"/>
    <w:pPr>
      <w:suppressAutoHyphens/>
      <w:overflowPunct w:val="0"/>
      <w:spacing w:line="100" w:lineRule="atLeast"/>
    </w:pPr>
    <w:rPr>
      <w:color w:val="000000"/>
      <w:kern w:val="1"/>
      <w:sz w:val="20"/>
      <w:szCs w:val="20"/>
      <w:lang w:val="en-GB" w:eastAsia="ar-SA"/>
    </w:rPr>
  </w:style>
  <w:style w:type="paragraph" w:customStyle="1" w:styleId="Caption1">
    <w:name w:val="Caption1"/>
    <w:basedOn w:val="Normal"/>
    <w:rsid w:val="007E6862"/>
    <w:pPr>
      <w:suppressAutoHyphens/>
      <w:spacing w:line="100" w:lineRule="atLeast"/>
    </w:pPr>
    <w:rPr>
      <w:rFonts w:ascii="Arial" w:hAnsi="Arial" w:cs="Arial"/>
      <w:color w:val="000000"/>
      <w:kern w:val="1"/>
      <w:lang w:eastAsia="ar-SA"/>
    </w:rPr>
  </w:style>
  <w:style w:type="paragraph" w:customStyle="1" w:styleId="CommentSubject1">
    <w:name w:val="Comment Subject1"/>
    <w:basedOn w:val="CommentText1"/>
    <w:rsid w:val="007E6862"/>
  </w:style>
  <w:style w:type="paragraph" w:styleId="Quote">
    <w:name w:val="Quote"/>
    <w:basedOn w:val="Normal"/>
    <w:link w:val="QuoteChar1"/>
    <w:qFormat/>
    <w:rsid w:val="007E6862"/>
    <w:pPr>
      <w:suppressAutoHyphens/>
      <w:spacing w:line="100" w:lineRule="atLeast"/>
    </w:pPr>
    <w:rPr>
      <w:rFonts w:ascii="Arial" w:hAnsi="Arial" w:cs="Arial"/>
      <w:color w:val="000000"/>
      <w:kern w:val="1"/>
      <w:lang w:eastAsia="ar-SA"/>
    </w:rPr>
  </w:style>
  <w:style w:type="character" w:customStyle="1" w:styleId="QuoteChar1">
    <w:name w:val="Quote Char1"/>
    <w:basedOn w:val="DefaultParagraphFont"/>
    <w:link w:val="Quote"/>
    <w:rsid w:val="007E6862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IntenseQuote">
    <w:name w:val="Intense Quote"/>
    <w:basedOn w:val="Normal"/>
    <w:link w:val="IntenseQuoteChar1"/>
    <w:qFormat/>
    <w:rsid w:val="007E6862"/>
    <w:pPr>
      <w:suppressAutoHyphens/>
      <w:spacing w:line="100" w:lineRule="atLeast"/>
    </w:pPr>
    <w:rPr>
      <w:rFonts w:ascii="Arial" w:hAnsi="Arial" w:cs="Arial"/>
      <w:color w:val="000000"/>
      <w:kern w:val="1"/>
      <w:lang w:eastAsia="ar-SA"/>
    </w:rPr>
  </w:style>
  <w:style w:type="character" w:customStyle="1" w:styleId="IntenseQuoteChar1">
    <w:name w:val="Intense Quote Char1"/>
    <w:basedOn w:val="DefaultParagraphFont"/>
    <w:link w:val="IntenseQuote"/>
    <w:rsid w:val="007E6862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customStyle="1" w:styleId="ContentsHeading">
    <w:name w:val="Contents Heading"/>
    <w:basedOn w:val="Heading1"/>
    <w:rsid w:val="007E6862"/>
    <w:pPr>
      <w:numPr>
        <w:numId w:val="0"/>
      </w:numPr>
      <w:suppressLineNumbers/>
      <w:spacing w:before="480" w:after="0" w:line="276" w:lineRule="auto"/>
      <w:outlineLvl w:val="9"/>
    </w:pPr>
    <w:rPr>
      <w:rFonts w:ascii="Cambria" w:hAnsi="Cambria" w:cs="font397"/>
      <w:sz w:val="28"/>
      <w:szCs w:val="28"/>
      <w:lang w:eastAsia="en-US" w:bidi="en-US"/>
    </w:rPr>
  </w:style>
  <w:style w:type="table" w:styleId="LightList-Accent4">
    <w:name w:val="Light List Accent 4"/>
    <w:basedOn w:val="TableNormal"/>
    <w:uiPriority w:val="61"/>
    <w:rsid w:val="007E686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TOCHeading">
    <w:name w:val="TOC Heading"/>
    <w:basedOn w:val="Heading1"/>
    <w:next w:val="Normal"/>
    <w:uiPriority w:val="39"/>
    <w:qFormat/>
    <w:rsid w:val="007E6862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Petraš</dc:creator>
  <cp:keywords/>
  <dc:description/>
  <cp:lastModifiedBy>Dragana Petraš</cp:lastModifiedBy>
  <cp:revision>2</cp:revision>
  <dcterms:created xsi:type="dcterms:W3CDTF">2025-08-05T10:24:00Z</dcterms:created>
  <dcterms:modified xsi:type="dcterms:W3CDTF">2025-08-05T10:24:00Z</dcterms:modified>
</cp:coreProperties>
</file>