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27D40" w14:textId="58429E0E" w:rsidR="003044AE" w:rsidRPr="00FA0727" w:rsidRDefault="00F25A8F" w:rsidP="0078671B">
      <w:pPr>
        <w:jc w:val="right"/>
        <w:rPr>
          <w:sz w:val="24"/>
          <w:szCs w:val="24"/>
          <w:lang w:val="sr-Cyrl-RS"/>
        </w:rPr>
      </w:pPr>
      <w:r w:rsidRPr="00FA0727">
        <w:rPr>
          <w:sz w:val="24"/>
          <w:szCs w:val="24"/>
          <w:lang w:val="sr-Cyrl-RS"/>
        </w:rPr>
        <w:t>Предлог</w:t>
      </w:r>
    </w:p>
    <w:p w14:paraId="2A5BDADF" w14:textId="77777777" w:rsidR="003044AE" w:rsidRPr="00FA0727" w:rsidRDefault="003044AE" w:rsidP="0078671B">
      <w:pPr>
        <w:jc w:val="right"/>
        <w:rPr>
          <w:sz w:val="24"/>
          <w:szCs w:val="24"/>
          <w:lang w:val="sr-Cyrl-RS"/>
        </w:rPr>
      </w:pPr>
    </w:p>
    <w:p w14:paraId="20E876B4" w14:textId="735E61AD" w:rsidR="003044AE" w:rsidRPr="00FA0727" w:rsidRDefault="003044AE" w:rsidP="0078671B">
      <w:pPr>
        <w:ind w:firstLine="720"/>
        <w:jc w:val="both"/>
        <w:rPr>
          <w:sz w:val="24"/>
          <w:szCs w:val="24"/>
        </w:rPr>
      </w:pPr>
      <w:proofErr w:type="spellStart"/>
      <w:r w:rsidRPr="00FA0727">
        <w:rPr>
          <w:sz w:val="24"/>
          <w:szCs w:val="24"/>
        </w:rPr>
        <w:t>На</w:t>
      </w:r>
      <w:proofErr w:type="spellEnd"/>
      <w:r w:rsidRPr="00FA0727">
        <w:rPr>
          <w:sz w:val="24"/>
          <w:szCs w:val="24"/>
        </w:rPr>
        <w:t xml:space="preserve"> </w:t>
      </w:r>
      <w:proofErr w:type="spellStart"/>
      <w:r w:rsidRPr="00FA0727">
        <w:rPr>
          <w:sz w:val="24"/>
          <w:szCs w:val="24"/>
        </w:rPr>
        <w:t>основу</w:t>
      </w:r>
      <w:proofErr w:type="spellEnd"/>
      <w:r w:rsidRPr="00FA0727">
        <w:rPr>
          <w:sz w:val="24"/>
          <w:szCs w:val="24"/>
        </w:rPr>
        <w:t xml:space="preserve"> </w:t>
      </w:r>
      <w:proofErr w:type="spellStart"/>
      <w:r w:rsidRPr="00FA0727">
        <w:rPr>
          <w:sz w:val="24"/>
          <w:szCs w:val="24"/>
        </w:rPr>
        <w:t>члана</w:t>
      </w:r>
      <w:proofErr w:type="spellEnd"/>
      <w:r w:rsidRPr="00FA0727">
        <w:rPr>
          <w:sz w:val="24"/>
          <w:szCs w:val="24"/>
        </w:rPr>
        <w:t xml:space="preserve"> 41а </w:t>
      </w:r>
      <w:proofErr w:type="spellStart"/>
      <w:r w:rsidRPr="00FA0727">
        <w:rPr>
          <w:sz w:val="24"/>
          <w:szCs w:val="24"/>
        </w:rPr>
        <w:t>став</w:t>
      </w:r>
      <w:proofErr w:type="spellEnd"/>
      <w:r w:rsidRPr="00FA0727">
        <w:rPr>
          <w:sz w:val="24"/>
          <w:szCs w:val="24"/>
        </w:rPr>
        <w:t xml:space="preserve"> 3. </w:t>
      </w:r>
      <w:proofErr w:type="spellStart"/>
      <w:r w:rsidRPr="00FA0727">
        <w:rPr>
          <w:sz w:val="24"/>
          <w:szCs w:val="24"/>
        </w:rPr>
        <w:t>Закона</w:t>
      </w:r>
      <w:proofErr w:type="spellEnd"/>
      <w:r w:rsidRPr="00FA0727">
        <w:rPr>
          <w:sz w:val="24"/>
          <w:szCs w:val="24"/>
        </w:rPr>
        <w:t xml:space="preserve"> о </w:t>
      </w:r>
      <w:proofErr w:type="spellStart"/>
      <w:r w:rsidRPr="00FA0727">
        <w:rPr>
          <w:sz w:val="24"/>
          <w:szCs w:val="24"/>
        </w:rPr>
        <w:t>заштити</w:t>
      </w:r>
      <w:proofErr w:type="spellEnd"/>
      <w:r w:rsidRPr="00FA0727">
        <w:rPr>
          <w:sz w:val="24"/>
          <w:szCs w:val="24"/>
        </w:rPr>
        <w:t xml:space="preserve"> </w:t>
      </w:r>
      <w:proofErr w:type="spellStart"/>
      <w:r w:rsidRPr="00FA0727">
        <w:rPr>
          <w:sz w:val="24"/>
          <w:szCs w:val="24"/>
        </w:rPr>
        <w:t>природе</w:t>
      </w:r>
      <w:proofErr w:type="spellEnd"/>
      <w:r w:rsidRPr="00FA0727">
        <w:rPr>
          <w:sz w:val="24"/>
          <w:szCs w:val="24"/>
        </w:rPr>
        <w:t xml:space="preserve"> („</w:t>
      </w:r>
      <w:proofErr w:type="spellStart"/>
      <w:r w:rsidRPr="00FA0727">
        <w:rPr>
          <w:sz w:val="24"/>
          <w:szCs w:val="24"/>
        </w:rPr>
        <w:t>Службени</w:t>
      </w:r>
      <w:proofErr w:type="spellEnd"/>
      <w:r w:rsidRPr="00FA0727">
        <w:rPr>
          <w:sz w:val="24"/>
          <w:szCs w:val="24"/>
        </w:rPr>
        <w:t xml:space="preserve"> </w:t>
      </w:r>
      <w:proofErr w:type="spellStart"/>
      <w:r w:rsidRPr="00FA0727">
        <w:rPr>
          <w:sz w:val="24"/>
          <w:szCs w:val="24"/>
        </w:rPr>
        <w:t>гласник</w:t>
      </w:r>
      <w:proofErr w:type="spellEnd"/>
      <w:r w:rsidRPr="00FA0727">
        <w:rPr>
          <w:sz w:val="24"/>
          <w:szCs w:val="24"/>
        </w:rPr>
        <w:t xml:space="preserve"> </w:t>
      </w:r>
      <w:proofErr w:type="spellStart"/>
      <w:r w:rsidRPr="00FA0727">
        <w:rPr>
          <w:sz w:val="24"/>
          <w:szCs w:val="24"/>
        </w:rPr>
        <w:t>РСˮ</w:t>
      </w:r>
      <w:proofErr w:type="spellEnd"/>
      <w:r w:rsidRPr="00FA0727">
        <w:rPr>
          <w:sz w:val="24"/>
          <w:szCs w:val="24"/>
        </w:rPr>
        <w:t xml:space="preserve">, </w:t>
      </w:r>
      <w:proofErr w:type="spellStart"/>
      <w:r w:rsidRPr="00FA0727">
        <w:rPr>
          <w:sz w:val="24"/>
          <w:szCs w:val="24"/>
        </w:rPr>
        <w:t>бр</w:t>
      </w:r>
      <w:proofErr w:type="spellEnd"/>
      <w:r w:rsidRPr="00FA0727">
        <w:rPr>
          <w:sz w:val="24"/>
          <w:szCs w:val="24"/>
        </w:rPr>
        <w:t>. 36/09, 88/10, 91/10</w:t>
      </w:r>
      <w:r w:rsidR="00301A7E" w:rsidRPr="00FA0727">
        <w:rPr>
          <w:sz w:val="24"/>
          <w:szCs w:val="24"/>
          <w:lang w:val="sr-Cyrl-RS"/>
        </w:rPr>
        <w:t>-</w:t>
      </w:r>
      <w:proofErr w:type="spellStart"/>
      <w:r w:rsidRPr="00FA0727">
        <w:rPr>
          <w:sz w:val="24"/>
          <w:szCs w:val="24"/>
        </w:rPr>
        <w:t>исправка</w:t>
      </w:r>
      <w:proofErr w:type="spellEnd"/>
      <w:r w:rsidRPr="00FA0727">
        <w:rPr>
          <w:sz w:val="24"/>
          <w:szCs w:val="24"/>
        </w:rPr>
        <w:t>, 14/16</w:t>
      </w:r>
      <w:r w:rsidR="00301A7E" w:rsidRPr="00FA0727">
        <w:rPr>
          <w:sz w:val="24"/>
          <w:szCs w:val="24"/>
          <w:lang w:val="sr-Cyrl-RS"/>
        </w:rPr>
        <w:t>,</w:t>
      </w:r>
      <w:r w:rsidRPr="00FA0727">
        <w:rPr>
          <w:sz w:val="24"/>
          <w:szCs w:val="24"/>
        </w:rPr>
        <w:t xml:space="preserve"> 95/18</w:t>
      </w:r>
      <w:r w:rsidR="00301A7E" w:rsidRPr="00FA0727">
        <w:rPr>
          <w:sz w:val="24"/>
          <w:szCs w:val="24"/>
          <w:lang w:val="sr-Cyrl-RS"/>
        </w:rPr>
        <w:t>-</w:t>
      </w:r>
      <w:proofErr w:type="spellStart"/>
      <w:r w:rsidRPr="00FA0727">
        <w:rPr>
          <w:sz w:val="24"/>
          <w:szCs w:val="24"/>
        </w:rPr>
        <w:t>др</w:t>
      </w:r>
      <w:proofErr w:type="spellEnd"/>
      <w:r w:rsidRPr="00FA0727">
        <w:rPr>
          <w:sz w:val="24"/>
          <w:szCs w:val="24"/>
        </w:rPr>
        <w:t xml:space="preserve">. </w:t>
      </w:r>
      <w:proofErr w:type="spellStart"/>
      <w:r w:rsidRPr="00FA0727">
        <w:rPr>
          <w:sz w:val="24"/>
          <w:szCs w:val="24"/>
        </w:rPr>
        <w:t>закон</w:t>
      </w:r>
      <w:proofErr w:type="spellEnd"/>
      <w:r w:rsidR="00301A7E" w:rsidRPr="00FA0727">
        <w:rPr>
          <w:sz w:val="24"/>
          <w:szCs w:val="24"/>
          <w:lang w:val="sr-Cyrl-RS"/>
        </w:rPr>
        <w:t xml:space="preserve"> и 71/21</w:t>
      </w:r>
      <w:r w:rsidRPr="00FA0727">
        <w:rPr>
          <w:sz w:val="24"/>
          <w:szCs w:val="24"/>
        </w:rPr>
        <w:t xml:space="preserve">) и </w:t>
      </w:r>
      <w:proofErr w:type="spellStart"/>
      <w:r w:rsidRPr="00FA0727">
        <w:rPr>
          <w:sz w:val="24"/>
          <w:szCs w:val="24"/>
        </w:rPr>
        <w:t>члана</w:t>
      </w:r>
      <w:proofErr w:type="spellEnd"/>
      <w:r w:rsidRPr="00FA0727">
        <w:rPr>
          <w:sz w:val="24"/>
          <w:szCs w:val="24"/>
        </w:rPr>
        <w:t xml:space="preserve"> 42. </w:t>
      </w:r>
      <w:proofErr w:type="spellStart"/>
      <w:r w:rsidRPr="00FA0727">
        <w:rPr>
          <w:sz w:val="24"/>
          <w:szCs w:val="24"/>
        </w:rPr>
        <w:t>став</w:t>
      </w:r>
      <w:proofErr w:type="spellEnd"/>
      <w:r w:rsidRPr="00FA0727">
        <w:rPr>
          <w:sz w:val="24"/>
          <w:szCs w:val="24"/>
        </w:rPr>
        <w:t xml:space="preserve"> 1. </w:t>
      </w:r>
      <w:proofErr w:type="spellStart"/>
      <w:r w:rsidRPr="00FA0727">
        <w:rPr>
          <w:sz w:val="24"/>
          <w:szCs w:val="24"/>
        </w:rPr>
        <w:t>Закона</w:t>
      </w:r>
      <w:proofErr w:type="spellEnd"/>
      <w:r w:rsidRPr="00FA0727">
        <w:rPr>
          <w:sz w:val="24"/>
          <w:szCs w:val="24"/>
        </w:rPr>
        <w:t xml:space="preserve"> о </w:t>
      </w:r>
      <w:proofErr w:type="spellStart"/>
      <w:r w:rsidRPr="00FA0727">
        <w:rPr>
          <w:sz w:val="24"/>
          <w:szCs w:val="24"/>
        </w:rPr>
        <w:t>Влади</w:t>
      </w:r>
      <w:proofErr w:type="spellEnd"/>
      <w:r w:rsidRPr="00FA0727">
        <w:rPr>
          <w:sz w:val="24"/>
          <w:szCs w:val="24"/>
        </w:rPr>
        <w:t xml:space="preserve"> („</w:t>
      </w:r>
      <w:proofErr w:type="spellStart"/>
      <w:r w:rsidRPr="00FA0727">
        <w:rPr>
          <w:sz w:val="24"/>
          <w:szCs w:val="24"/>
        </w:rPr>
        <w:t>Службени</w:t>
      </w:r>
      <w:proofErr w:type="spellEnd"/>
      <w:r w:rsidRPr="00FA0727">
        <w:rPr>
          <w:sz w:val="24"/>
          <w:szCs w:val="24"/>
        </w:rPr>
        <w:t xml:space="preserve"> </w:t>
      </w:r>
      <w:proofErr w:type="spellStart"/>
      <w:r w:rsidRPr="00FA0727">
        <w:rPr>
          <w:sz w:val="24"/>
          <w:szCs w:val="24"/>
        </w:rPr>
        <w:t>гласник</w:t>
      </w:r>
      <w:proofErr w:type="spellEnd"/>
      <w:r w:rsidRPr="00FA0727">
        <w:rPr>
          <w:sz w:val="24"/>
          <w:szCs w:val="24"/>
        </w:rPr>
        <w:t xml:space="preserve"> </w:t>
      </w:r>
      <w:proofErr w:type="spellStart"/>
      <w:r w:rsidRPr="00FA0727">
        <w:rPr>
          <w:sz w:val="24"/>
          <w:szCs w:val="24"/>
        </w:rPr>
        <w:t>РСˮ</w:t>
      </w:r>
      <w:proofErr w:type="spellEnd"/>
      <w:r w:rsidRPr="00FA0727">
        <w:rPr>
          <w:sz w:val="24"/>
          <w:szCs w:val="24"/>
        </w:rPr>
        <w:t xml:space="preserve">, </w:t>
      </w:r>
      <w:proofErr w:type="spellStart"/>
      <w:r w:rsidRPr="00FA0727">
        <w:rPr>
          <w:sz w:val="24"/>
          <w:szCs w:val="24"/>
        </w:rPr>
        <w:t>бр</w:t>
      </w:r>
      <w:proofErr w:type="spellEnd"/>
      <w:r w:rsidRPr="00FA0727">
        <w:rPr>
          <w:sz w:val="24"/>
          <w:szCs w:val="24"/>
        </w:rPr>
        <w:t>. 55/05, 71/05</w:t>
      </w:r>
      <w:r w:rsidR="00301A7E" w:rsidRPr="00FA0727">
        <w:rPr>
          <w:sz w:val="24"/>
          <w:szCs w:val="24"/>
          <w:lang w:val="sr-Cyrl-RS"/>
        </w:rPr>
        <w:t>-</w:t>
      </w:r>
      <w:proofErr w:type="spellStart"/>
      <w:r w:rsidRPr="00FA0727">
        <w:rPr>
          <w:sz w:val="24"/>
          <w:szCs w:val="24"/>
        </w:rPr>
        <w:t>исправка</w:t>
      </w:r>
      <w:proofErr w:type="spellEnd"/>
      <w:r w:rsidRPr="00FA0727">
        <w:rPr>
          <w:sz w:val="24"/>
          <w:szCs w:val="24"/>
        </w:rPr>
        <w:t>, 101/07, 65/08, 16/11, 68/12</w:t>
      </w:r>
      <w:r w:rsidR="00301A7E" w:rsidRPr="00FA0727">
        <w:rPr>
          <w:sz w:val="24"/>
          <w:szCs w:val="24"/>
          <w:lang w:val="sr-Cyrl-RS"/>
        </w:rPr>
        <w:t>-</w:t>
      </w:r>
      <w:r w:rsidRPr="00FA0727">
        <w:rPr>
          <w:sz w:val="24"/>
          <w:szCs w:val="24"/>
        </w:rPr>
        <w:t>УС, 72/12, 7/14</w:t>
      </w:r>
      <w:r w:rsidR="00301A7E" w:rsidRPr="00FA0727">
        <w:rPr>
          <w:sz w:val="24"/>
          <w:szCs w:val="24"/>
          <w:lang w:val="sr-Cyrl-RS"/>
        </w:rPr>
        <w:t>-</w:t>
      </w:r>
      <w:r w:rsidRPr="00FA0727">
        <w:rPr>
          <w:sz w:val="24"/>
          <w:szCs w:val="24"/>
        </w:rPr>
        <w:t>УС, 44/14 и 30/18</w:t>
      </w:r>
      <w:r w:rsidR="00301A7E" w:rsidRPr="00FA0727">
        <w:rPr>
          <w:sz w:val="24"/>
          <w:szCs w:val="24"/>
          <w:lang w:val="sr-Cyrl-RS"/>
        </w:rPr>
        <w:t>-</w:t>
      </w:r>
      <w:proofErr w:type="spellStart"/>
      <w:r w:rsidRPr="00FA0727">
        <w:rPr>
          <w:sz w:val="24"/>
          <w:szCs w:val="24"/>
        </w:rPr>
        <w:t>др</w:t>
      </w:r>
      <w:proofErr w:type="spellEnd"/>
      <w:r w:rsidRPr="00FA0727">
        <w:rPr>
          <w:sz w:val="24"/>
          <w:szCs w:val="24"/>
        </w:rPr>
        <w:t xml:space="preserve">. </w:t>
      </w:r>
      <w:proofErr w:type="spellStart"/>
      <w:r w:rsidRPr="00FA0727">
        <w:rPr>
          <w:sz w:val="24"/>
          <w:szCs w:val="24"/>
        </w:rPr>
        <w:t>закон</w:t>
      </w:r>
      <w:proofErr w:type="spellEnd"/>
      <w:r w:rsidRPr="00FA0727">
        <w:rPr>
          <w:sz w:val="24"/>
          <w:szCs w:val="24"/>
        </w:rPr>
        <w:t xml:space="preserve">), </w:t>
      </w:r>
    </w:p>
    <w:p w14:paraId="111E9B21" w14:textId="77777777" w:rsidR="003044AE" w:rsidRPr="00FA0727" w:rsidRDefault="003044AE" w:rsidP="0078671B">
      <w:pPr>
        <w:rPr>
          <w:sz w:val="24"/>
          <w:szCs w:val="24"/>
          <w:lang w:val="sr-Cyrl-RS"/>
        </w:rPr>
      </w:pPr>
    </w:p>
    <w:p w14:paraId="5E31FC41" w14:textId="505EA072" w:rsidR="003044AE" w:rsidRPr="00FA0727" w:rsidRDefault="003044AE" w:rsidP="0078671B">
      <w:pPr>
        <w:ind w:firstLine="720"/>
        <w:jc w:val="both"/>
        <w:rPr>
          <w:sz w:val="24"/>
          <w:szCs w:val="24"/>
        </w:rPr>
      </w:pPr>
      <w:proofErr w:type="spellStart"/>
      <w:r w:rsidRPr="00FA0727">
        <w:rPr>
          <w:sz w:val="24"/>
          <w:szCs w:val="24"/>
        </w:rPr>
        <w:t>Влада</w:t>
      </w:r>
      <w:proofErr w:type="spellEnd"/>
      <w:r w:rsidRPr="00FA0727">
        <w:rPr>
          <w:sz w:val="24"/>
          <w:szCs w:val="24"/>
        </w:rPr>
        <w:t xml:space="preserve"> </w:t>
      </w:r>
      <w:proofErr w:type="spellStart"/>
      <w:r w:rsidRPr="00FA0727">
        <w:rPr>
          <w:sz w:val="24"/>
          <w:szCs w:val="24"/>
        </w:rPr>
        <w:t>доноси</w:t>
      </w:r>
      <w:proofErr w:type="spellEnd"/>
    </w:p>
    <w:p w14:paraId="593E1E16" w14:textId="77777777" w:rsidR="0078671B" w:rsidRPr="00FA0727" w:rsidRDefault="0078671B" w:rsidP="0078671B">
      <w:pPr>
        <w:ind w:firstLine="720"/>
        <w:jc w:val="both"/>
        <w:rPr>
          <w:sz w:val="24"/>
          <w:szCs w:val="24"/>
        </w:rPr>
      </w:pPr>
    </w:p>
    <w:p w14:paraId="3EA73D74" w14:textId="77777777" w:rsidR="004D6141" w:rsidRPr="00FA0727" w:rsidRDefault="006D7AAF" w:rsidP="0078671B">
      <w:pPr>
        <w:jc w:val="center"/>
        <w:rPr>
          <w:rFonts w:eastAsia="Liberation Serif"/>
          <w:sz w:val="24"/>
          <w:szCs w:val="24"/>
        </w:rPr>
      </w:pPr>
      <w:r w:rsidRPr="00FA0727">
        <w:rPr>
          <w:rFonts w:eastAsia="Liberation Serif"/>
          <w:sz w:val="24"/>
          <w:szCs w:val="24"/>
        </w:rPr>
        <w:t>УРЕДБУ</w:t>
      </w:r>
    </w:p>
    <w:p w14:paraId="30ED5DF0" w14:textId="77E52A4A" w:rsidR="004D6141" w:rsidRPr="00FA0727" w:rsidRDefault="006D7AAF" w:rsidP="0078671B">
      <w:pPr>
        <w:jc w:val="center"/>
        <w:rPr>
          <w:rFonts w:eastAsia="Liberation Serif"/>
          <w:sz w:val="24"/>
          <w:szCs w:val="24"/>
          <w:lang w:val="sr-Cyrl-RS"/>
        </w:rPr>
      </w:pPr>
      <w:r w:rsidRPr="00FA0727">
        <w:rPr>
          <w:rFonts w:eastAsia="Liberation Serif"/>
          <w:sz w:val="24"/>
          <w:szCs w:val="24"/>
        </w:rPr>
        <w:t>О ПРОГЛАШЕЊУ</w:t>
      </w:r>
      <w:r w:rsidRPr="00FA0727">
        <w:rPr>
          <w:rFonts w:eastAsia="Liberation Serif"/>
          <w:color w:val="FF0000"/>
          <w:sz w:val="24"/>
          <w:szCs w:val="24"/>
        </w:rPr>
        <w:t xml:space="preserve"> </w:t>
      </w:r>
      <w:r w:rsidR="00FA0727" w:rsidRPr="00FA0727">
        <w:rPr>
          <w:rFonts w:eastAsia="Liberation Serif"/>
          <w:sz w:val="24"/>
          <w:szCs w:val="24"/>
          <w:lang w:val="sr-Cyrl-RS"/>
        </w:rPr>
        <w:t>ПАРКА</w:t>
      </w:r>
      <w:r w:rsidRPr="00FA0727">
        <w:rPr>
          <w:rFonts w:eastAsia="Liberation Serif"/>
          <w:sz w:val="24"/>
          <w:szCs w:val="24"/>
        </w:rPr>
        <w:t xml:space="preserve"> ПРИРОДЕ „</w:t>
      </w:r>
      <w:r w:rsidR="00FA0727" w:rsidRPr="00FA0727">
        <w:rPr>
          <w:rFonts w:eastAsia="Liberation Serif"/>
          <w:sz w:val="24"/>
          <w:szCs w:val="24"/>
          <w:lang w:val="sr-Cyrl-RS"/>
        </w:rPr>
        <w:t>ГОЛИЈА</w:t>
      </w:r>
      <w:r w:rsidRPr="00FA0727">
        <w:rPr>
          <w:rFonts w:eastAsia="Liberation Serif"/>
          <w:sz w:val="24"/>
          <w:szCs w:val="24"/>
        </w:rPr>
        <w:t>ˮ</w:t>
      </w:r>
    </w:p>
    <w:p w14:paraId="1D398F04" w14:textId="77777777" w:rsidR="004D6141" w:rsidRPr="00FA0727" w:rsidRDefault="004D6141" w:rsidP="0078671B">
      <w:pPr>
        <w:ind w:firstLine="720"/>
        <w:jc w:val="both"/>
        <w:rPr>
          <w:sz w:val="24"/>
          <w:szCs w:val="24"/>
        </w:rPr>
      </w:pPr>
    </w:p>
    <w:p w14:paraId="4430433A" w14:textId="77777777" w:rsidR="004D6141" w:rsidRPr="009B46DE" w:rsidRDefault="006D7AAF" w:rsidP="0078671B">
      <w:pPr>
        <w:keepNext/>
        <w:jc w:val="center"/>
        <w:rPr>
          <w:rFonts w:eastAsia="Liberation Serif"/>
          <w:sz w:val="24"/>
          <w:szCs w:val="24"/>
        </w:rPr>
      </w:pPr>
      <w:proofErr w:type="spellStart"/>
      <w:r w:rsidRPr="009B46DE">
        <w:rPr>
          <w:rFonts w:eastAsia="Liberation Serif"/>
          <w:sz w:val="24"/>
          <w:szCs w:val="24"/>
        </w:rPr>
        <w:t>Члан</w:t>
      </w:r>
      <w:proofErr w:type="spellEnd"/>
      <w:r w:rsidRPr="009B46DE">
        <w:rPr>
          <w:rFonts w:eastAsia="Liberation Serif"/>
          <w:sz w:val="24"/>
          <w:szCs w:val="24"/>
        </w:rPr>
        <w:t xml:space="preserve"> 1.</w:t>
      </w:r>
    </w:p>
    <w:p w14:paraId="0A8FD972" w14:textId="4946F8F9" w:rsidR="004D6141" w:rsidRPr="009B46DE" w:rsidRDefault="00FA0727" w:rsidP="0078671B">
      <w:pPr>
        <w:ind w:firstLine="720"/>
        <w:jc w:val="both"/>
        <w:rPr>
          <w:sz w:val="24"/>
          <w:szCs w:val="24"/>
        </w:rPr>
      </w:pPr>
      <w:proofErr w:type="spellStart"/>
      <w:r w:rsidRPr="009B46DE">
        <w:rPr>
          <w:rFonts w:eastAsia="Liberation Serif"/>
          <w:sz w:val="24"/>
          <w:szCs w:val="24"/>
        </w:rPr>
        <w:t>Природно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добро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Голија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је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планинска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регија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која</w:t>
      </w:r>
      <w:proofErr w:type="spellEnd"/>
      <w:r w:rsidRPr="009B46DE">
        <w:rPr>
          <w:rFonts w:eastAsia="Liberation Serif"/>
          <w:sz w:val="24"/>
          <w:szCs w:val="24"/>
        </w:rPr>
        <w:t xml:space="preserve"> у </w:t>
      </w:r>
      <w:proofErr w:type="spellStart"/>
      <w:r w:rsidRPr="009B46DE">
        <w:rPr>
          <w:rFonts w:eastAsia="Liberation Serif"/>
          <w:sz w:val="24"/>
          <w:szCs w:val="24"/>
        </w:rPr>
        <w:t>својим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границама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обухвата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планине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Голију</w:t>
      </w:r>
      <w:proofErr w:type="spellEnd"/>
      <w:r w:rsidRPr="009B46DE">
        <w:rPr>
          <w:rFonts w:eastAsia="Liberation Serif"/>
          <w:sz w:val="24"/>
          <w:szCs w:val="24"/>
        </w:rPr>
        <w:t xml:space="preserve">, </w:t>
      </w:r>
      <w:proofErr w:type="spellStart"/>
      <w:r w:rsidRPr="009B46DE">
        <w:rPr>
          <w:rFonts w:eastAsia="Liberation Serif"/>
          <w:sz w:val="24"/>
          <w:szCs w:val="24"/>
        </w:rPr>
        <w:t>Радочело</w:t>
      </w:r>
      <w:proofErr w:type="spellEnd"/>
      <w:r w:rsidRPr="009B46DE">
        <w:rPr>
          <w:rFonts w:eastAsia="Liberation Serif"/>
          <w:sz w:val="24"/>
          <w:szCs w:val="24"/>
        </w:rPr>
        <w:t xml:space="preserve"> и </w:t>
      </w:r>
      <w:proofErr w:type="spellStart"/>
      <w:r w:rsidRPr="009B46DE">
        <w:rPr>
          <w:rFonts w:eastAsia="Liberation Serif"/>
          <w:sz w:val="24"/>
          <w:szCs w:val="24"/>
        </w:rPr>
        <w:t>врло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мали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део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простора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планине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Чемерног</w:t>
      </w:r>
      <w:proofErr w:type="spellEnd"/>
      <w:r w:rsidRPr="009B46DE">
        <w:rPr>
          <w:rFonts w:eastAsia="Liberation Serif"/>
          <w:sz w:val="24"/>
          <w:szCs w:val="24"/>
        </w:rPr>
        <w:t xml:space="preserve">. </w:t>
      </w:r>
      <w:proofErr w:type="spellStart"/>
      <w:r w:rsidRPr="009B46DE">
        <w:rPr>
          <w:rFonts w:eastAsia="Liberation Serif"/>
          <w:sz w:val="24"/>
          <w:szCs w:val="24"/>
        </w:rPr>
        <w:t>Голија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је</w:t>
      </w:r>
      <w:proofErr w:type="spellEnd"/>
      <w:r w:rsidRPr="009B46DE">
        <w:rPr>
          <w:rFonts w:eastAsia="Liberation Serif"/>
          <w:sz w:val="24"/>
          <w:szCs w:val="24"/>
        </w:rPr>
        <w:t xml:space="preserve"> и </w:t>
      </w:r>
      <w:proofErr w:type="spellStart"/>
      <w:r w:rsidRPr="009B46DE">
        <w:rPr>
          <w:rFonts w:eastAsia="Liberation Serif"/>
          <w:sz w:val="24"/>
          <w:szCs w:val="24"/>
        </w:rPr>
        <w:t>највиша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планина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југозападне</w:t>
      </w:r>
      <w:proofErr w:type="spellEnd"/>
      <w:r w:rsidRPr="009B46DE">
        <w:rPr>
          <w:rFonts w:eastAsia="Liberation Serif"/>
          <w:sz w:val="24"/>
          <w:szCs w:val="24"/>
        </w:rPr>
        <w:t xml:space="preserve"> </w:t>
      </w:r>
      <w:proofErr w:type="spellStart"/>
      <w:r w:rsidRPr="009B46DE">
        <w:rPr>
          <w:rFonts w:eastAsia="Liberation Serif"/>
          <w:sz w:val="24"/>
          <w:szCs w:val="24"/>
        </w:rPr>
        <w:t>Србије</w:t>
      </w:r>
      <w:proofErr w:type="spellEnd"/>
      <w:r w:rsidR="00A53089" w:rsidRPr="009B46DE">
        <w:rPr>
          <w:sz w:val="24"/>
          <w:szCs w:val="24"/>
        </w:rPr>
        <w:t xml:space="preserve">, </w:t>
      </w:r>
      <w:r w:rsidRPr="009B46DE">
        <w:rPr>
          <w:sz w:val="24"/>
          <w:szCs w:val="24"/>
          <w:lang w:val="sr-Cyrl-RS"/>
        </w:rPr>
        <w:t>п</w:t>
      </w:r>
      <w:proofErr w:type="spellStart"/>
      <w:r w:rsidRPr="009B46DE">
        <w:rPr>
          <w:sz w:val="24"/>
          <w:szCs w:val="24"/>
        </w:rPr>
        <w:t>рипада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пространој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географској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регији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која</w:t>
      </w:r>
      <w:proofErr w:type="spellEnd"/>
      <w:r w:rsidRPr="009B46DE">
        <w:rPr>
          <w:sz w:val="24"/>
          <w:szCs w:val="24"/>
        </w:rPr>
        <w:t xml:space="preserve"> се </w:t>
      </w:r>
      <w:proofErr w:type="spellStart"/>
      <w:r w:rsidRPr="009B46DE">
        <w:rPr>
          <w:sz w:val="24"/>
          <w:szCs w:val="24"/>
        </w:rPr>
        <w:t>означава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као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Старо-влашко-рашка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висија</w:t>
      </w:r>
      <w:proofErr w:type="spellEnd"/>
      <w:r w:rsidRPr="009B46DE">
        <w:rPr>
          <w:sz w:val="24"/>
          <w:szCs w:val="24"/>
          <w:lang w:val="sr-Cyrl-RS"/>
        </w:rPr>
        <w:t xml:space="preserve">, </w:t>
      </w:r>
      <w:proofErr w:type="spellStart"/>
      <w:r w:rsidRPr="009B46DE">
        <w:rPr>
          <w:sz w:val="24"/>
          <w:szCs w:val="24"/>
        </w:rPr>
        <w:t>ограничен</w:t>
      </w:r>
      <w:proofErr w:type="spellEnd"/>
      <w:r w:rsidRPr="009B46DE">
        <w:rPr>
          <w:sz w:val="24"/>
          <w:szCs w:val="24"/>
          <w:lang w:val="sr-Cyrl-RS"/>
        </w:rPr>
        <w:t>а</w:t>
      </w:r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дубоко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усеченим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долинама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Ибра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на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истоку</w:t>
      </w:r>
      <w:proofErr w:type="spellEnd"/>
      <w:r w:rsidRPr="009B46DE">
        <w:rPr>
          <w:sz w:val="24"/>
          <w:szCs w:val="24"/>
        </w:rPr>
        <w:t xml:space="preserve">, </w:t>
      </w:r>
      <w:proofErr w:type="spellStart"/>
      <w:r w:rsidRPr="009B46DE">
        <w:rPr>
          <w:sz w:val="24"/>
          <w:szCs w:val="24"/>
        </w:rPr>
        <w:t>Западне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Мораве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на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северу</w:t>
      </w:r>
      <w:proofErr w:type="spellEnd"/>
      <w:r w:rsidRPr="009B46DE">
        <w:rPr>
          <w:sz w:val="24"/>
          <w:szCs w:val="24"/>
        </w:rPr>
        <w:t xml:space="preserve"> и </w:t>
      </w:r>
      <w:proofErr w:type="spellStart"/>
      <w:r w:rsidRPr="009B46DE">
        <w:rPr>
          <w:sz w:val="24"/>
          <w:szCs w:val="24"/>
        </w:rPr>
        <w:t>Дрином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са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Лимом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на</w:t>
      </w:r>
      <w:proofErr w:type="spellEnd"/>
      <w:r w:rsidRPr="009B46DE">
        <w:rPr>
          <w:sz w:val="24"/>
          <w:szCs w:val="24"/>
        </w:rPr>
        <w:t xml:space="preserve"> </w:t>
      </w:r>
      <w:proofErr w:type="spellStart"/>
      <w:r w:rsidRPr="009B46DE">
        <w:rPr>
          <w:sz w:val="24"/>
          <w:szCs w:val="24"/>
        </w:rPr>
        <w:t>западу</w:t>
      </w:r>
      <w:proofErr w:type="spellEnd"/>
      <w:r w:rsidR="009B46DE" w:rsidRPr="009B46DE">
        <w:rPr>
          <w:sz w:val="24"/>
          <w:szCs w:val="24"/>
          <w:lang w:val="sr-Cyrl-RS"/>
        </w:rPr>
        <w:t xml:space="preserve"> </w:t>
      </w:r>
      <w:r w:rsidRPr="009B46DE">
        <w:rPr>
          <w:sz w:val="24"/>
          <w:szCs w:val="24"/>
          <w:lang w:val="sr-Cyrl-RS"/>
        </w:rPr>
        <w:t xml:space="preserve">и ставља се под заштиту, као заштићено подручје под именом Парк природе „Голијаˮ, подручје I категорије - заштићено подручје међународног, националног, односно изузетног значаја (у даљем тексту: </w:t>
      </w:r>
      <w:bookmarkStart w:id="0" w:name="_Hlk172838540"/>
      <w:r w:rsidR="009B46DE" w:rsidRPr="009B46DE">
        <w:rPr>
          <w:sz w:val="24"/>
          <w:szCs w:val="24"/>
          <w:lang w:val="sr-Cyrl-RS"/>
        </w:rPr>
        <w:t>Парк природе „Голијаˮ</w:t>
      </w:r>
      <w:bookmarkEnd w:id="0"/>
      <w:r w:rsidRPr="009B46DE">
        <w:rPr>
          <w:sz w:val="24"/>
          <w:szCs w:val="24"/>
          <w:lang w:val="sr-Cyrl-RS"/>
        </w:rPr>
        <w:t>).</w:t>
      </w:r>
    </w:p>
    <w:p w14:paraId="4B95A7EE" w14:textId="77777777" w:rsidR="004D6141" w:rsidRPr="00FA0727" w:rsidRDefault="004D6141" w:rsidP="0078671B">
      <w:pPr>
        <w:ind w:firstLine="720"/>
        <w:jc w:val="both"/>
        <w:rPr>
          <w:color w:val="FF0000"/>
          <w:sz w:val="24"/>
          <w:szCs w:val="24"/>
        </w:rPr>
      </w:pPr>
    </w:p>
    <w:p w14:paraId="4758342C" w14:textId="77777777" w:rsidR="004D6141" w:rsidRPr="00986484" w:rsidRDefault="006D7AAF" w:rsidP="0078671B">
      <w:pPr>
        <w:keepNext/>
        <w:jc w:val="center"/>
        <w:rPr>
          <w:sz w:val="24"/>
          <w:szCs w:val="24"/>
        </w:rPr>
      </w:pPr>
      <w:proofErr w:type="spellStart"/>
      <w:r w:rsidRPr="00986484">
        <w:rPr>
          <w:rFonts w:eastAsia="Liberation Serif"/>
          <w:sz w:val="24"/>
          <w:szCs w:val="24"/>
        </w:rPr>
        <w:t>Члан</w:t>
      </w:r>
      <w:proofErr w:type="spellEnd"/>
      <w:r w:rsidRPr="00986484">
        <w:rPr>
          <w:rFonts w:eastAsia="Liberation Serif"/>
          <w:sz w:val="24"/>
          <w:szCs w:val="24"/>
        </w:rPr>
        <w:t xml:space="preserve"> 2</w:t>
      </w:r>
      <w:r w:rsidRPr="00986484">
        <w:rPr>
          <w:sz w:val="24"/>
          <w:szCs w:val="24"/>
        </w:rPr>
        <w:t>.</w:t>
      </w:r>
    </w:p>
    <w:p w14:paraId="1DD6463E" w14:textId="67D3DFCA" w:rsidR="004D6141" w:rsidRPr="00986484" w:rsidRDefault="009B46DE" w:rsidP="0078671B">
      <w:pPr>
        <w:ind w:firstLine="720"/>
        <w:jc w:val="both"/>
        <w:rPr>
          <w:rFonts w:eastAsia="Liberation Serif"/>
          <w:sz w:val="24"/>
          <w:szCs w:val="24"/>
        </w:rPr>
      </w:pPr>
      <w:bookmarkStart w:id="1" w:name="_Hlk172838843"/>
      <w:proofErr w:type="spellStart"/>
      <w:r w:rsidRPr="00986484">
        <w:rPr>
          <w:rFonts w:eastAsia="Liberation Serif"/>
          <w:sz w:val="24"/>
          <w:szCs w:val="24"/>
        </w:rPr>
        <w:t>Парк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природе</w:t>
      </w:r>
      <w:proofErr w:type="spellEnd"/>
      <w:r w:rsidRPr="00986484">
        <w:rPr>
          <w:rFonts w:eastAsia="Liberation Serif"/>
          <w:sz w:val="24"/>
          <w:szCs w:val="24"/>
        </w:rPr>
        <w:t xml:space="preserve"> „</w:t>
      </w:r>
      <w:proofErr w:type="spellStart"/>
      <w:r w:rsidRPr="00986484">
        <w:rPr>
          <w:rFonts w:eastAsia="Liberation Serif"/>
          <w:sz w:val="24"/>
          <w:szCs w:val="24"/>
        </w:rPr>
        <w:t>Голијаˮ</w:t>
      </w:r>
      <w:bookmarkEnd w:id="1"/>
      <w:proofErr w:type="spellEnd"/>
      <w:r w:rsidR="009E11ED" w:rsidRPr="00986484">
        <w:rPr>
          <w:sz w:val="24"/>
          <w:szCs w:val="24"/>
        </w:rPr>
        <w:t>,</w:t>
      </w:r>
      <w:r w:rsidR="006D7AAF" w:rsidRPr="00986484">
        <w:rPr>
          <w:sz w:val="24"/>
          <w:szCs w:val="24"/>
        </w:rPr>
        <w:t xml:space="preserve"> </w:t>
      </w:r>
      <w:proofErr w:type="spellStart"/>
      <w:r w:rsidR="009E11ED" w:rsidRPr="00986484">
        <w:rPr>
          <w:rFonts w:eastAsia="Liberation Serif"/>
          <w:sz w:val="24"/>
          <w:szCs w:val="24"/>
        </w:rPr>
        <w:t>ставља</w:t>
      </w:r>
      <w:proofErr w:type="spellEnd"/>
      <w:r w:rsidR="009E11ED" w:rsidRPr="00986484">
        <w:rPr>
          <w:rFonts w:eastAsia="Liberation Serif"/>
          <w:sz w:val="24"/>
          <w:szCs w:val="24"/>
        </w:rPr>
        <w:t xml:space="preserve"> се</w:t>
      </w:r>
      <w:r w:rsidR="006D7AAF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6D7AAF" w:rsidRPr="00986484">
        <w:rPr>
          <w:rFonts w:eastAsia="Liberation Serif"/>
          <w:sz w:val="24"/>
          <w:szCs w:val="24"/>
        </w:rPr>
        <w:t>под</w:t>
      </w:r>
      <w:proofErr w:type="spellEnd"/>
      <w:r w:rsidR="009E11ED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9E11ED" w:rsidRPr="00986484">
        <w:rPr>
          <w:rFonts w:eastAsia="Liberation Serif"/>
          <w:sz w:val="24"/>
          <w:szCs w:val="24"/>
        </w:rPr>
        <w:t>заштиту</w:t>
      </w:r>
      <w:proofErr w:type="spellEnd"/>
      <w:r w:rsidR="009E11ED" w:rsidRPr="00986484">
        <w:rPr>
          <w:rFonts w:eastAsia="Liberation Serif"/>
          <w:sz w:val="24"/>
          <w:szCs w:val="24"/>
        </w:rPr>
        <w:t xml:space="preserve"> у</w:t>
      </w:r>
      <w:r w:rsidR="006D7AAF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6D7AAF" w:rsidRPr="00986484">
        <w:rPr>
          <w:rFonts w:eastAsia="Liberation Serif"/>
          <w:sz w:val="24"/>
          <w:szCs w:val="24"/>
        </w:rPr>
        <w:t>ци</w:t>
      </w:r>
      <w:r w:rsidR="009E11ED" w:rsidRPr="00986484">
        <w:rPr>
          <w:rFonts w:eastAsia="Liberation Serif"/>
          <w:sz w:val="24"/>
          <w:szCs w:val="24"/>
        </w:rPr>
        <w:t>љу</w:t>
      </w:r>
      <w:proofErr w:type="spellEnd"/>
      <w:r w:rsidR="009E11ED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9E11ED" w:rsidRPr="00986484">
        <w:rPr>
          <w:rFonts w:eastAsia="Liberation Serif"/>
          <w:sz w:val="24"/>
          <w:szCs w:val="24"/>
        </w:rPr>
        <w:t>заштите</w:t>
      </w:r>
      <w:proofErr w:type="spellEnd"/>
      <w:r w:rsidR="006D7AAF"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="006D7AAF" w:rsidRPr="00986484">
        <w:rPr>
          <w:rFonts w:eastAsia="Liberation Serif"/>
          <w:sz w:val="24"/>
          <w:szCs w:val="24"/>
        </w:rPr>
        <w:t>очувања</w:t>
      </w:r>
      <w:proofErr w:type="spellEnd"/>
      <w:r w:rsidR="006D7AAF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велик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ог</w:t>
      </w:r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број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а</w:t>
      </w:r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извора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река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потока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са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веома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чистом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планинском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водом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;</w:t>
      </w:r>
      <w:r w:rsidRPr="00986484">
        <w:rPr>
          <w:rFonts w:eastAsia="Liberation Serif"/>
          <w:sz w:val="24"/>
          <w:szCs w:val="24"/>
        </w:rPr>
        <w:t xml:space="preserve"> </w:t>
      </w:r>
      <w:r w:rsidRPr="00986484">
        <w:rPr>
          <w:rFonts w:eastAsia="Liberation Serif"/>
          <w:sz w:val="24"/>
          <w:szCs w:val="24"/>
          <w:lang w:val="sr-Cyrl-RS"/>
        </w:rPr>
        <w:t>н</w:t>
      </w:r>
      <w:proofErr w:type="spellStart"/>
      <w:r w:rsidRPr="00986484">
        <w:rPr>
          <w:rFonts w:eastAsia="Liberation Serif"/>
          <w:sz w:val="24"/>
          <w:szCs w:val="24"/>
        </w:rPr>
        <w:t>ајживописниј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их</w:t>
      </w:r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клисур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а</w:t>
      </w:r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Студенице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Изубре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 xml:space="preserve">; </w:t>
      </w:r>
      <w:proofErr w:type="spellStart"/>
      <w:r w:rsidRPr="00986484">
        <w:rPr>
          <w:rFonts w:eastAsia="Liberation Serif"/>
          <w:sz w:val="24"/>
          <w:szCs w:val="24"/>
        </w:rPr>
        <w:t>две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активне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монашке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испоснице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 xml:space="preserve">; </w:t>
      </w:r>
      <w:proofErr w:type="spellStart"/>
      <w:r w:rsidRPr="00986484">
        <w:rPr>
          <w:rFonts w:eastAsia="Liberation Serif"/>
          <w:sz w:val="24"/>
          <w:szCs w:val="24"/>
        </w:rPr>
        <w:t>висок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е</w:t>
      </w:r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густ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е</w:t>
      </w:r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буков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е</w:t>
      </w:r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шум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е</w:t>
      </w:r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три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водопада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бројн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и</w:t>
      </w:r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слапов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и</w:t>
      </w:r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бук</w:t>
      </w:r>
      <w:proofErr w:type="spellEnd"/>
      <w:r w:rsidRPr="00986484">
        <w:rPr>
          <w:rFonts w:eastAsia="Liberation Serif"/>
          <w:sz w:val="24"/>
          <w:szCs w:val="24"/>
          <w:lang w:val="sr-Cyrl-RS"/>
        </w:rPr>
        <w:t>ови;</w:t>
      </w:r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тресаве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језера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r w:rsidRPr="00986484">
        <w:rPr>
          <w:rFonts w:eastAsia="Liberation Serif"/>
          <w:sz w:val="24"/>
          <w:szCs w:val="24"/>
          <w:lang w:val="sr-Cyrl-RS"/>
        </w:rPr>
        <w:t>од којих су</w:t>
      </w:r>
      <w:r w:rsidRPr="00986484">
        <w:rPr>
          <w:rFonts w:eastAsia="Liberation Serif"/>
          <w:sz w:val="24"/>
          <w:szCs w:val="24"/>
        </w:rPr>
        <w:t xml:space="preserve"> </w:t>
      </w:r>
      <w:r w:rsidRPr="00986484">
        <w:rPr>
          <w:rFonts w:eastAsia="Liberation Serif"/>
          <w:sz w:val="24"/>
          <w:szCs w:val="24"/>
          <w:lang w:val="sr-Cyrl-RS"/>
        </w:rPr>
        <w:t>н</w:t>
      </w:r>
      <w:proofErr w:type="spellStart"/>
      <w:r w:rsidRPr="00986484">
        <w:rPr>
          <w:rFonts w:eastAsia="Liberation Serif"/>
          <w:sz w:val="24"/>
          <w:szCs w:val="24"/>
        </w:rPr>
        <w:t>ајвећа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Кошаниново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Дајићко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језеро</w:t>
      </w:r>
      <w:proofErr w:type="spellEnd"/>
      <w:r w:rsidRPr="00986484">
        <w:rPr>
          <w:rFonts w:eastAsia="Liberation Serif"/>
          <w:sz w:val="24"/>
          <w:szCs w:val="24"/>
        </w:rPr>
        <w:t>.</w:t>
      </w:r>
    </w:p>
    <w:p w14:paraId="6F3BCD60" w14:textId="77777777" w:rsidR="00986484" w:rsidRDefault="0009361B" w:rsidP="0078671B">
      <w:pPr>
        <w:ind w:firstLine="720"/>
        <w:jc w:val="both"/>
        <w:rPr>
          <w:rFonts w:eastAsia="Liberation Serif"/>
          <w:i/>
          <w:iCs/>
          <w:sz w:val="24"/>
          <w:szCs w:val="24"/>
          <w:lang w:val="sr-Cyrl-RS"/>
        </w:rPr>
      </w:pPr>
      <w:r w:rsidRPr="00986484">
        <w:rPr>
          <w:rFonts w:eastAsia="Liberation Serif"/>
          <w:sz w:val="24"/>
          <w:szCs w:val="24"/>
          <w:lang w:val="sr-Cyrl-RS"/>
        </w:rPr>
        <w:t xml:space="preserve">У </w:t>
      </w:r>
      <w:bookmarkStart w:id="2" w:name="_Hlk172839753"/>
      <w:r w:rsidRPr="00986484">
        <w:rPr>
          <w:rFonts w:eastAsia="Liberation Serif"/>
          <w:sz w:val="24"/>
          <w:szCs w:val="24"/>
          <w:lang w:val="sr-Cyrl-RS"/>
        </w:rPr>
        <w:t>Парку природе „Голијаˮ</w:t>
      </w:r>
      <w:bookmarkEnd w:id="2"/>
      <w:r w:rsidRPr="00986484">
        <w:rPr>
          <w:rFonts w:eastAsia="Liberation Serif"/>
          <w:sz w:val="24"/>
          <w:szCs w:val="24"/>
          <w:lang w:val="sr-Cyrl-RS"/>
        </w:rPr>
        <w:t>, н</w:t>
      </w:r>
      <w:proofErr w:type="spellStart"/>
      <w:r w:rsidRPr="00986484">
        <w:rPr>
          <w:rFonts w:eastAsia="Liberation Serif"/>
          <w:sz w:val="24"/>
          <w:szCs w:val="24"/>
        </w:rPr>
        <w:t>арочито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су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заступљене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букове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шуме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мешовите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лишћарско</w:t>
      </w:r>
      <w:proofErr w:type="spellEnd"/>
      <w:r w:rsidRPr="00986484">
        <w:rPr>
          <w:rFonts w:eastAsia="Liberation Serif"/>
          <w:sz w:val="24"/>
          <w:szCs w:val="24"/>
        </w:rPr>
        <w:t xml:space="preserve"> - </w:t>
      </w:r>
      <w:proofErr w:type="spellStart"/>
      <w:r w:rsidRPr="00986484">
        <w:rPr>
          <w:rFonts w:eastAsia="Liberation Serif"/>
          <w:sz w:val="24"/>
          <w:szCs w:val="24"/>
        </w:rPr>
        <w:t>четинарске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шуме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чисте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смрчеве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шуме</w:t>
      </w:r>
      <w:proofErr w:type="spellEnd"/>
      <w:r w:rsidRPr="00986484">
        <w:rPr>
          <w:rFonts w:eastAsia="Liberation Serif"/>
          <w:sz w:val="24"/>
          <w:szCs w:val="24"/>
        </w:rPr>
        <w:t xml:space="preserve">. </w:t>
      </w:r>
      <w:proofErr w:type="spellStart"/>
      <w:r w:rsidRPr="00986484">
        <w:rPr>
          <w:rFonts w:eastAsia="Liberation Serif"/>
          <w:sz w:val="24"/>
          <w:szCs w:val="24"/>
        </w:rPr>
        <w:t>Неки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делови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ових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шума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имају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карактер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прашуме</w:t>
      </w:r>
      <w:proofErr w:type="spellEnd"/>
      <w:r w:rsidRPr="00986484">
        <w:rPr>
          <w:rFonts w:eastAsia="Liberation Serif"/>
          <w:sz w:val="24"/>
          <w:szCs w:val="24"/>
        </w:rPr>
        <w:t xml:space="preserve">. </w:t>
      </w:r>
      <w:proofErr w:type="spellStart"/>
      <w:r w:rsidRPr="00986484">
        <w:rPr>
          <w:rFonts w:eastAsia="Liberation Serif"/>
          <w:sz w:val="24"/>
          <w:szCs w:val="24"/>
        </w:rPr>
        <w:t>Осим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планинског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јавора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r w:rsidRPr="00986484">
        <w:rPr>
          <w:rFonts w:eastAsia="Liberation Serif"/>
          <w:i/>
          <w:iCs/>
          <w:sz w:val="24"/>
          <w:szCs w:val="24"/>
        </w:rPr>
        <w:t xml:space="preserve">(Acer </w:t>
      </w:r>
      <w:proofErr w:type="spellStart"/>
      <w:r w:rsidRPr="00986484">
        <w:rPr>
          <w:rFonts w:eastAsia="Liberation Serif"/>
          <w:i/>
          <w:iCs/>
          <w:sz w:val="24"/>
          <w:szCs w:val="24"/>
        </w:rPr>
        <w:t>heldreichii</w:t>
      </w:r>
      <w:proofErr w:type="spellEnd"/>
      <w:r w:rsidRPr="00986484">
        <w:rPr>
          <w:rFonts w:eastAsia="Liberation Serif"/>
          <w:i/>
          <w:iCs/>
          <w:sz w:val="24"/>
          <w:szCs w:val="24"/>
        </w:rPr>
        <w:t>)</w:t>
      </w:r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који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овде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гради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своје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најлепше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најочуваније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лишћарске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лишћарско-четинарске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шуме</w:t>
      </w:r>
      <w:proofErr w:type="spellEnd"/>
      <w:r w:rsidRPr="00986484">
        <w:rPr>
          <w:rFonts w:eastAsia="Liberation Serif"/>
          <w:sz w:val="24"/>
          <w:szCs w:val="24"/>
        </w:rPr>
        <w:t xml:space="preserve"> у </w:t>
      </w:r>
      <w:proofErr w:type="spellStart"/>
      <w:r w:rsidRPr="00986484">
        <w:rPr>
          <w:rFonts w:eastAsia="Liberation Serif"/>
          <w:sz w:val="24"/>
          <w:szCs w:val="24"/>
        </w:rPr>
        <w:t>Србији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ову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планину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насељава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још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око</w:t>
      </w:r>
      <w:proofErr w:type="spellEnd"/>
      <w:r w:rsidRPr="00986484">
        <w:rPr>
          <w:rFonts w:eastAsia="Liberation Serif"/>
          <w:sz w:val="24"/>
          <w:szCs w:val="24"/>
        </w:rPr>
        <w:t xml:space="preserve"> 515 </w:t>
      </w:r>
      <w:proofErr w:type="spellStart"/>
      <w:r w:rsidRPr="00986484">
        <w:rPr>
          <w:rFonts w:eastAsia="Liberation Serif"/>
          <w:sz w:val="24"/>
          <w:szCs w:val="24"/>
        </w:rPr>
        <w:t>биљних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врста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од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којих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су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многе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реликтног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или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ендемичног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карактера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r w:rsidRPr="00986484">
        <w:rPr>
          <w:rFonts w:eastAsia="Liberation Serif"/>
          <w:i/>
          <w:iCs/>
          <w:sz w:val="24"/>
          <w:szCs w:val="24"/>
        </w:rPr>
        <w:t xml:space="preserve">(Geum molle, Hedera helix, Ilex </w:t>
      </w:r>
      <w:proofErr w:type="spellStart"/>
      <w:r w:rsidRPr="00986484">
        <w:rPr>
          <w:rFonts w:eastAsia="Liberation Serif"/>
          <w:i/>
          <w:iCs/>
          <w:sz w:val="24"/>
          <w:szCs w:val="24"/>
        </w:rPr>
        <w:t>aquifolium</w:t>
      </w:r>
      <w:proofErr w:type="spellEnd"/>
      <w:r w:rsidRPr="00986484">
        <w:rPr>
          <w:rFonts w:eastAsia="Liberation Serif"/>
          <w:i/>
          <w:iCs/>
          <w:sz w:val="24"/>
          <w:szCs w:val="24"/>
        </w:rPr>
        <w:t xml:space="preserve">, Ostrya </w:t>
      </w:r>
      <w:proofErr w:type="spellStart"/>
      <w:r w:rsidRPr="00986484">
        <w:rPr>
          <w:rFonts w:eastAsia="Liberation Serif"/>
          <w:i/>
          <w:iCs/>
          <w:sz w:val="24"/>
          <w:szCs w:val="24"/>
        </w:rPr>
        <w:t>carpinifolia</w:t>
      </w:r>
      <w:proofErr w:type="spellEnd"/>
      <w:r w:rsidRPr="00986484">
        <w:rPr>
          <w:rFonts w:eastAsia="Liberation Serif"/>
          <w:i/>
          <w:iCs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i/>
          <w:iCs/>
          <w:sz w:val="24"/>
          <w:szCs w:val="24"/>
        </w:rPr>
        <w:t>Aremonia</w:t>
      </w:r>
      <w:proofErr w:type="spellEnd"/>
      <w:r w:rsidRPr="00986484">
        <w:rPr>
          <w:rFonts w:eastAsia="Liberation Serif"/>
          <w:i/>
          <w:iCs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i/>
          <w:iCs/>
          <w:sz w:val="24"/>
          <w:szCs w:val="24"/>
        </w:rPr>
        <w:t>agrimonoides</w:t>
      </w:r>
      <w:proofErr w:type="spellEnd"/>
      <w:r w:rsidRPr="00986484">
        <w:rPr>
          <w:rFonts w:eastAsia="Liberation Serif"/>
          <w:i/>
          <w:iCs/>
          <w:sz w:val="24"/>
          <w:szCs w:val="24"/>
        </w:rPr>
        <w:t xml:space="preserve">, Asarum </w:t>
      </w:r>
      <w:proofErr w:type="spellStart"/>
      <w:r w:rsidRPr="00986484">
        <w:rPr>
          <w:rFonts w:eastAsia="Liberation Serif"/>
          <w:i/>
          <w:iCs/>
          <w:sz w:val="24"/>
          <w:szCs w:val="24"/>
        </w:rPr>
        <w:t>europaeum</w:t>
      </w:r>
      <w:proofErr w:type="spellEnd"/>
      <w:r w:rsidRPr="00986484">
        <w:rPr>
          <w:rFonts w:eastAsia="Liberation Serif"/>
          <w:i/>
          <w:iCs/>
          <w:sz w:val="24"/>
          <w:szCs w:val="24"/>
        </w:rPr>
        <w:t xml:space="preserve">, Tamus communis, Trollius </w:t>
      </w:r>
      <w:proofErr w:type="spellStart"/>
      <w:r w:rsidRPr="00986484">
        <w:rPr>
          <w:rFonts w:eastAsia="Liberation Serif"/>
          <w:i/>
          <w:iCs/>
          <w:sz w:val="24"/>
          <w:szCs w:val="24"/>
        </w:rPr>
        <w:t>eurpaeus</w:t>
      </w:r>
      <w:proofErr w:type="spellEnd"/>
      <w:r w:rsidRPr="00986484">
        <w:rPr>
          <w:rFonts w:eastAsia="Liberation Serif"/>
          <w:i/>
          <w:iCs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i/>
          <w:iCs/>
          <w:sz w:val="24"/>
          <w:szCs w:val="24"/>
        </w:rPr>
        <w:t>др</w:t>
      </w:r>
      <w:proofErr w:type="spellEnd"/>
      <w:r w:rsidRPr="00986484">
        <w:rPr>
          <w:rFonts w:eastAsia="Liberation Serif"/>
          <w:i/>
          <w:iCs/>
          <w:sz w:val="24"/>
          <w:szCs w:val="24"/>
        </w:rPr>
        <w:t>.).</w:t>
      </w:r>
    </w:p>
    <w:p w14:paraId="18025507" w14:textId="4ABBBD8F" w:rsidR="004268F6" w:rsidRPr="004268F6" w:rsidRDefault="004268F6" w:rsidP="004268F6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r w:rsidRPr="004268F6">
        <w:rPr>
          <w:rFonts w:eastAsia="Liberation Serif"/>
          <w:sz w:val="24"/>
          <w:szCs w:val="24"/>
          <w:lang w:val="sr-Cyrl-RS"/>
        </w:rPr>
        <w:t xml:space="preserve">Утврђено је присуство 29 врста из фамилије орхидеја што је 50% од укупног броја који се односи на Западну Србију. Орхидеје </w:t>
      </w:r>
      <w:r>
        <w:rPr>
          <w:rFonts w:eastAsia="Liberation Serif"/>
          <w:sz w:val="24"/>
          <w:szCs w:val="24"/>
          <w:lang w:val="sr-Cyrl-RS"/>
        </w:rPr>
        <w:t>(</w:t>
      </w:r>
      <w:r w:rsidRPr="004268F6">
        <w:rPr>
          <w:rFonts w:eastAsia="Liberation Serif"/>
          <w:i/>
          <w:iCs/>
          <w:sz w:val="24"/>
          <w:szCs w:val="24"/>
          <w:lang w:val="sr-Cyrl-RS"/>
        </w:rPr>
        <w:t>Epipactis leptochila subsp. Neglecta</w:t>
      </w:r>
      <w:r>
        <w:rPr>
          <w:rFonts w:eastAsia="Liberation Serif"/>
          <w:i/>
          <w:iCs/>
          <w:sz w:val="24"/>
          <w:szCs w:val="24"/>
          <w:lang w:val="sr-Cyrl-RS"/>
        </w:rPr>
        <w:t>)</w:t>
      </w:r>
      <w:r w:rsidRPr="004268F6">
        <w:rPr>
          <w:rFonts w:eastAsia="Liberation Serif"/>
          <w:sz w:val="24"/>
          <w:szCs w:val="24"/>
          <w:lang w:val="sr-Cyrl-RS"/>
        </w:rPr>
        <w:t xml:space="preserve"> и </w:t>
      </w:r>
      <w:r>
        <w:rPr>
          <w:rFonts w:eastAsia="Liberation Serif"/>
          <w:sz w:val="24"/>
          <w:szCs w:val="24"/>
          <w:lang w:val="sr-Cyrl-RS"/>
        </w:rPr>
        <w:t>(</w:t>
      </w:r>
      <w:r w:rsidRPr="004268F6">
        <w:rPr>
          <w:rFonts w:eastAsia="Liberation Serif"/>
          <w:i/>
          <w:iCs/>
          <w:sz w:val="24"/>
          <w:szCs w:val="24"/>
          <w:lang w:val="sr-Cyrl-RS"/>
        </w:rPr>
        <w:t>Dactylorhiza fuchsii</w:t>
      </w:r>
      <w:r>
        <w:rPr>
          <w:rFonts w:eastAsia="Liberation Serif"/>
          <w:sz w:val="24"/>
          <w:szCs w:val="24"/>
          <w:lang w:val="sr-Cyrl-RS"/>
        </w:rPr>
        <w:t xml:space="preserve">) </w:t>
      </w:r>
      <w:r w:rsidRPr="004268F6">
        <w:rPr>
          <w:rFonts w:eastAsia="Liberation Serif"/>
          <w:sz w:val="24"/>
          <w:szCs w:val="24"/>
          <w:lang w:val="sr-Cyrl-RS"/>
        </w:rPr>
        <w:t>пронађени на Голији су нови таксони за флору Србије.</w:t>
      </w:r>
    </w:p>
    <w:p w14:paraId="0BD6630D" w14:textId="2C84BD91" w:rsidR="004268F6" w:rsidRPr="004268F6" w:rsidRDefault="004268F6" w:rsidP="004268F6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r w:rsidRPr="004268F6">
        <w:rPr>
          <w:rFonts w:eastAsia="Liberation Serif"/>
          <w:sz w:val="24"/>
          <w:szCs w:val="24"/>
          <w:lang w:val="sr-Cyrl-RS"/>
        </w:rPr>
        <w:t>Посебан значај флори неког подручја дају ендемичне и реликтне врсте. На Голији је забележено 56 ендемита и 35 реликата.</w:t>
      </w:r>
    </w:p>
    <w:p w14:paraId="63E2B7DD" w14:textId="77777777" w:rsidR="00D2197B" w:rsidRDefault="0009361B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proofErr w:type="spellStart"/>
      <w:r w:rsidRPr="00986484">
        <w:rPr>
          <w:rFonts w:eastAsia="Liberation Serif"/>
          <w:sz w:val="24"/>
          <w:szCs w:val="24"/>
        </w:rPr>
        <w:t>Јужне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планинске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стране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планине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као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подгорине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обрасле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су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пространим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ливадама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пашњацима</w:t>
      </w:r>
      <w:proofErr w:type="spellEnd"/>
      <w:r w:rsidRPr="00986484">
        <w:rPr>
          <w:rFonts w:eastAsia="Liberation Serif"/>
          <w:sz w:val="24"/>
          <w:szCs w:val="24"/>
        </w:rPr>
        <w:t xml:space="preserve">. У </w:t>
      </w:r>
      <w:proofErr w:type="spellStart"/>
      <w:r w:rsidRPr="00986484">
        <w:rPr>
          <w:rFonts w:eastAsia="Liberation Serif"/>
          <w:sz w:val="24"/>
          <w:szCs w:val="24"/>
        </w:rPr>
        <w:t>смрчевом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појасу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очувале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су</w:t>
      </w:r>
      <w:proofErr w:type="spellEnd"/>
      <w:r w:rsidRPr="00986484">
        <w:rPr>
          <w:rFonts w:eastAsia="Liberation Serif"/>
          <w:sz w:val="24"/>
          <w:szCs w:val="24"/>
        </w:rPr>
        <w:t xml:space="preserve"> се </w:t>
      </w:r>
      <w:proofErr w:type="spellStart"/>
      <w:r w:rsidRPr="00986484">
        <w:rPr>
          <w:rFonts w:eastAsia="Liberation Serif"/>
          <w:sz w:val="24"/>
          <w:szCs w:val="24"/>
        </w:rPr>
        <w:t>тресаве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као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специфични</w:t>
      </w:r>
      <w:proofErr w:type="spellEnd"/>
      <w:r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Pr="00986484">
        <w:rPr>
          <w:rFonts w:eastAsia="Liberation Serif"/>
          <w:sz w:val="24"/>
          <w:szCs w:val="24"/>
        </w:rPr>
        <w:t>осетљиви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екосистеми</w:t>
      </w:r>
      <w:proofErr w:type="spellEnd"/>
      <w:r w:rsidRPr="00986484">
        <w:rPr>
          <w:rFonts w:eastAsia="Liberation Serif"/>
          <w:sz w:val="24"/>
          <w:szCs w:val="24"/>
        </w:rPr>
        <w:t xml:space="preserve">. </w:t>
      </w:r>
    </w:p>
    <w:p w14:paraId="5B4188CF" w14:textId="765AF88C" w:rsidR="00986484" w:rsidRPr="00986484" w:rsidRDefault="00D2197B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proofErr w:type="spellStart"/>
      <w:r w:rsidRPr="00D2197B">
        <w:rPr>
          <w:rFonts w:eastAsia="Liberation Serif"/>
          <w:sz w:val="24"/>
          <w:szCs w:val="24"/>
        </w:rPr>
        <w:t>Парк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природе</w:t>
      </w:r>
      <w:proofErr w:type="spellEnd"/>
      <w:r w:rsidRPr="00D2197B">
        <w:rPr>
          <w:rFonts w:eastAsia="Liberation Serif"/>
          <w:sz w:val="24"/>
          <w:szCs w:val="24"/>
        </w:rPr>
        <w:t xml:space="preserve"> „</w:t>
      </w:r>
      <w:proofErr w:type="spellStart"/>
      <w:r w:rsidRPr="00D2197B">
        <w:rPr>
          <w:rFonts w:eastAsia="Liberation Serif"/>
          <w:sz w:val="24"/>
          <w:szCs w:val="24"/>
        </w:rPr>
        <w:t>Голијаˮ</w:t>
      </w:r>
      <w:proofErr w:type="spellEnd"/>
      <w:r>
        <w:rPr>
          <w:rFonts w:eastAsia="Liberation Serif"/>
          <w:sz w:val="24"/>
          <w:szCs w:val="24"/>
          <w:lang w:val="sr-Cyrl-RS"/>
        </w:rPr>
        <w:t>,</w:t>
      </w:r>
      <w:r w:rsidRPr="00D2197B">
        <w:rPr>
          <w:rFonts w:eastAsia="Liberation Serif"/>
          <w:sz w:val="24"/>
          <w:szCs w:val="24"/>
        </w:rPr>
        <w:t xml:space="preserve"> </w:t>
      </w:r>
      <w:r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D2197B">
        <w:rPr>
          <w:rFonts w:eastAsia="Liberation Serif"/>
          <w:sz w:val="24"/>
          <w:szCs w:val="24"/>
        </w:rPr>
        <w:t>тално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или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повремено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настањују</w:t>
      </w:r>
      <w:proofErr w:type="spellEnd"/>
      <w:r w:rsidRPr="00D2197B">
        <w:rPr>
          <w:rFonts w:eastAsia="Liberation Serif"/>
          <w:sz w:val="24"/>
          <w:szCs w:val="24"/>
        </w:rPr>
        <w:t xml:space="preserve"> 53 </w:t>
      </w:r>
      <w:proofErr w:type="spellStart"/>
      <w:r w:rsidRPr="00D2197B">
        <w:rPr>
          <w:rFonts w:eastAsia="Liberation Serif"/>
          <w:sz w:val="24"/>
          <w:szCs w:val="24"/>
        </w:rPr>
        <w:t>врсте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сисара</w:t>
      </w:r>
      <w:proofErr w:type="spellEnd"/>
      <w:r w:rsidRPr="00D2197B">
        <w:rPr>
          <w:rFonts w:eastAsia="Liberation Serif"/>
          <w:sz w:val="24"/>
          <w:szCs w:val="24"/>
        </w:rPr>
        <w:t xml:space="preserve">, </w:t>
      </w:r>
      <w:proofErr w:type="spellStart"/>
      <w:r w:rsidRPr="00D2197B">
        <w:rPr>
          <w:rFonts w:eastAsia="Liberation Serif"/>
          <w:sz w:val="24"/>
          <w:szCs w:val="24"/>
        </w:rPr>
        <w:t>што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тренутно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чини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око</w:t>
      </w:r>
      <w:proofErr w:type="spellEnd"/>
      <w:r w:rsidRPr="00D2197B">
        <w:rPr>
          <w:rFonts w:eastAsia="Liberation Serif"/>
          <w:sz w:val="24"/>
          <w:szCs w:val="24"/>
        </w:rPr>
        <w:t xml:space="preserve"> 50% </w:t>
      </w:r>
      <w:proofErr w:type="spellStart"/>
      <w:r w:rsidRPr="00D2197B">
        <w:rPr>
          <w:rFonts w:eastAsia="Liberation Serif"/>
          <w:sz w:val="24"/>
          <w:szCs w:val="24"/>
        </w:rPr>
        <w:t>врста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које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су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до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сада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на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било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који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начин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регистроване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на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територији</w:t>
      </w:r>
      <w:proofErr w:type="spellEnd"/>
      <w:r w:rsidRPr="00D2197B">
        <w:rPr>
          <w:rFonts w:eastAsia="Liberation Serif"/>
          <w:sz w:val="24"/>
          <w:szCs w:val="24"/>
        </w:rPr>
        <w:t xml:space="preserve"> </w:t>
      </w:r>
      <w:proofErr w:type="spellStart"/>
      <w:r w:rsidRPr="00D2197B">
        <w:rPr>
          <w:rFonts w:eastAsia="Liberation Serif"/>
          <w:sz w:val="24"/>
          <w:szCs w:val="24"/>
        </w:rPr>
        <w:t>Србије</w:t>
      </w:r>
      <w:proofErr w:type="spellEnd"/>
      <w:r w:rsidRPr="00D2197B">
        <w:rPr>
          <w:rFonts w:eastAsia="Liberation Serif"/>
          <w:sz w:val="24"/>
          <w:szCs w:val="24"/>
        </w:rPr>
        <w:t>.</w:t>
      </w:r>
      <w:r>
        <w:rPr>
          <w:rFonts w:eastAsia="Liberation Serif"/>
          <w:sz w:val="24"/>
          <w:szCs w:val="24"/>
          <w:lang w:val="sr-Cyrl-RS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Поред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бројних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врста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сисара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="0009361B" w:rsidRPr="00986484">
        <w:rPr>
          <w:rFonts w:eastAsia="Liberation Serif"/>
          <w:sz w:val="24"/>
          <w:szCs w:val="24"/>
        </w:rPr>
        <w:t>као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што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су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слепо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куче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 xml:space="preserve">(Spalax </w:t>
      </w:r>
      <w:proofErr w:type="spellStart"/>
      <w:r w:rsidR="0009361B" w:rsidRPr="00986484">
        <w:rPr>
          <w:rFonts w:eastAsia="Liberation Serif"/>
          <w:i/>
          <w:iCs/>
          <w:sz w:val="24"/>
          <w:szCs w:val="24"/>
        </w:rPr>
        <w:t>leucodon</w:t>
      </w:r>
      <w:proofErr w:type="spellEnd"/>
      <w:r w:rsidR="0009361B" w:rsidRPr="00986484">
        <w:rPr>
          <w:rFonts w:eastAsia="Liberation Serif"/>
          <w:i/>
          <w:iCs/>
          <w:sz w:val="24"/>
          <w:szCs w:val="24"/>
        </w:rPr>
        <w:t>)</w:t>
      </w:r>
      <w:r w:rsidR="0009361B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="0009361B" w:rsidRPr="00986484">
        <w:rPr>
          <w:rFonts w:eastAsia="Liberation Serif"/>
          <w:sz w:val="24"/>
          <w:szCs w:val="24"/>
        </w:rPr>
        <w:t>медвед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>(Ursus arctos)</w:t>
      </w:r>
      <w:r w:rsidR="0009361B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="0009361B" w:rsidRPr="00986484">
        <w:rPr>
          <w:rFonts w:eastAsia="Liberation Serif"/>
          <w:sz w:val="24"/>
          <w:szCs w:val="24"/>
        </w:rPr>
        <w:t>вук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>(Canis lupus)</w:t>
      </w:r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или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лисица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>(Vulpes vulpes)</w:t>
      </w:r>
      <w:r w:rsidR="0009361B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="00986484" w:rsidRPr="00986484">
        <w:rPr>
          <w:rFonts w:eastAsia="Liberation Serif"/>
          <w:sz w:val="24"/>
          <w:szCs w:val="24"/>
        </w:rPr>
        <w:t>Парк</w:t>
      </w:r>
      <w:proofErr w:type="spellEnd"/>
      <w:r w:rsidR="00986484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986484" w:rsidRPr="00986484">
        <w:rPr>
          <w:rFonts w:eastAsia="Liberation Serif"/>
          <w:sz w:val="24"/>
          <w:szCs w:val="24"/>
        </w:rPr>
        <w:t>природе</w:t>
      </w:r>
      <w:proofErr w:type="spellEnd"/>
      <w:r w:rsidR="00986484" w:rsidRPr="00986484">
        <w:rPr>
          <w:rFonts w:eastAsia="Liberation Serif"/>
          <w:sz w:val="24"/>
          <w:szCs w:val="24"/>
        </w:rPr>
        <w:t xml:space="preserve"> „</w:t>
      </w:r>
      <w:proofErr w:type="spellStart"/>
      <w:r w:rsidR="00986484" w:rsidRPr="00986484">
        <w:rPr>
          <w:rFonts w:eastAsia="Liberation Serif"/>
          <w:sz w:val="24"/>
          <w:szCs w:val="24"/>
        </w:rPr>
        <w:t>Голијаˮ</w:t>
      </w:r>
      <w:proofErr w:type="spellEnd"/>
      <w:r w:rsidR="00986484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насељава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и 145 </w:t>
      </w:r>
      <w:proofErr w:type="spellStart"/>
      <w:r w:rsidR="0009361B" w:rsidRPr="00986484">
        <w:rPr>
          <w:rFonts w:eastAsia="Liberation Serif"/>
          <w:sz w:val="24"/>
          <w:szCs w:val="24"/>
        </w:rPr>
        <w:t>значајних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врста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птица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: </w:t>
      </w:r>
      <w:proofErr w:type="spellStart"/>
      <w:r w:rsidR="0009361B" w:rsidRPr="00986484">
        <w:rPr>
          <w:rFonts w:eastAsia="Liberation Serif"/>
          <w:sz w:val="24"/>
          <w:szCs w:val="24"/>
        </w:rPr>
        <w:t>мала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сова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 xml:space="preserve">(Glaucidium </w:t>
      </w:r>
      <w:proofErr w:type="spellStart"/>
      <w:r w:rsidR="0009361B" w:rsidRPr="00986484">
        <w:rPr>
          <w:rFonts w:eastAsia="Liberation Serif"/>
          <w:i/>
          <w:iCs/>
          <w:sz w:val="24"/>
          <w:szCs w:val="24"/>
        </w:rPr>
        <w:t>passerinum</w:t>
      </w:r>
      <w:proofErr w:type="spellEnd"/>
      <w:r w:rsidR="0009361B" w:rsidRPr="00986484">
        <w:rPr>
          <w:rFonts w:eastAsia="Liberation Serif"/>
          <w:i/>
          <w:iCs/>
          <w:sz w:val="24"/>
          <w:szCs w:val="24"/>
        </w:rPr>
        <w:t>)</w:t>
      </w:r>
      <w:r w:rsidR="0009361B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="0009361B" w:rsidRPr="00986484">
        <w:rPr>
          <w:rFonts w:eastAsia="Liberation Serif"/>
          <w:sz w:val="24"/>
          <w:szCs w:val="24"/>
        </w:rPr>
        <w:t>гаћаста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кукумавка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 xml:space="preserve">(Aegolius </w:t>
      </w:r>
      <w:proofErr w:type="spellStart"/>
      <w:r w:rsidR="0009361B" w:rsidRPr="00986484">
        <w:rPr>
          <w:rFonts w:eastAsia="Liberation Serif"/>
          <w:i/>
          <w:iCs/>
          <w:sz w:val="24"/>
          <w:szCs w:val="24"/>
        </w:rPr>
        <w:t>funereus</w:t>
      </w:r>
      <w:proofErr w:type="spellEnd"/>
      <w:r w:rsidR="0009361B" w:rsidRPr="00986484">
        <w:rPr>
          <w:rFonts w:eastAsia="Liberation Serif"/>
          <w:i/>
          <w:iCs/>
          <w:sz w:val="24"/>
          <w:szCs w:val="24"/>
        </w:rPr>
        <w:t>)</w:t>
      </w:r>
      <w:r w:rsidR="0009361B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="0009361B" w:rsidRPr="00986484">
        <w:rPr>
          <w:rFonts w:eastAsia="Liberation Serif"/>
          <w:sz w:val="24"/>
          <w:szCs w:val="24"/>
        </w:rPr>
        <w:t>камељарка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 xml:space="preserve">(Aquila </w:t>
      </w:r>
      <w:proofErr w:type="spellStart"/>
      <w:r w:rsidR="0009361B" w:rsidRPr="00986484">
        <w:rPr>
          <w:rFonts w:eastAsia="Liberation Serif"/>
          <w:i/>
          <w:iCs/>
          <w:sz w:val="24"/>
          <w:szCs w:val="24"/>
        </w:rPr>
        <w:t>chrysaetos</w:t>
      </w:r>
      <w:proofErr w:type="spellEnd"/>
      <w:r w:rsidR="0009361B" w:rsidRPr="00986484">
        <w:rPr>
          <w:rFonts w:eastAsia="Liberation Serif"/>
          <w:i/>
          <w:iCs/>
          <w:sz w:val="24"/>
          <w:szCs w:val="24"/>
        </w:rPr>
        <w:t>)</w:t>
      </w:r>
      <w:r w:rsidR="0009361B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="0009361B" w:rsidRPr="00986484">
        <w:rPr>
          <w:rFonts w:eastAsia="Liberation Serif"/>
          <w:sz w:val="24"/>
          <w:szCs w:val="24"/>
        </w:rPr>
        <w:t>сиви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соко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>(Falco peregrinus)</w:t>
      </w:r>
      <w:r w:rsidR="0009361B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="0009361B" w:rsidRPr="00986484">
        <w:rPr>
          <w:rFonts w:eastAsia="Liberation Serif"/>
          <w:sz w:val="24"/>
          <w:szCs w:val="24"/>
        </w:rPr>
        <w:t>тропрсти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детлић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>(</w:t>
      </w:r>
      <w:proofErr w:type="spellStart"/>
      <w:r w:rsidR="0009361B" w:rsidRPr="00986484">
        <w:rPr>
          <w:rFonts w:eastAsia="Liberation Serif"/>
          <w:i/>
          <w:iCs/>
          <w:sz w:val="24"/>
          <w:szCs w:val="24"/>
        </w:rPr>
        <w:t>Picoides</w:t>
      </w:r>
      <w:proofErr w:type="spellEnd"/>
      <w:r w:rsidR="0009361B" w:rsidRPr="00986484">
        <w:rPr>
          <w:rFonts w:eastAsia="Liberation Serif"/>
          <w:i/>
          <w:iCs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i/>
          <w:iCs/>
          <w:sz w:val="24"/>
          <w:szCs w:val="24"/>
        </w:rPr>
        <w:t>tridactylus</w:t>
      </w:r>
      <w:proofErr w:type="spellEnd"/>
      <w:r w:rsidR="0009361B" w:rsidRPr="00986484">
        <w:rPr>
          <w:rFonts w:eastAsia="Liberation Serif"/>
          <w:i/>
          <w:iCs/>
          <w:sz w:val="24"/>
          <w:szCs w:val="24"/>
        </w:rPr>
        <w:t>)</w:t>
      </w:r>
      <w:r w:rsidR="0009361B"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="0009361B" w:rsidRPr="00986484">
        <w:rPr>
          <w:rFonts w:eastAsia="Liberation Serif"/>
          <w:sz w:val="24"/>
          <w:szCs w:val="24"/>
        </w:rPr>
        <w:t>планински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sz w:val="24"/>
          <w:szCs w:val="24"/>
        </w:rPr>
        <w:t>детлић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 </w:t>
      </w:r>
      <w:r w:rsidR="0009361B" w:rsidRPr="00986484">
        <w:rPr>
          <w:rFonts w:eastAsia="Liberation Serif"/>
          <w:i/>
          <w:iCs/>
          <w:sz w:val="24"/>
          <w:szCs w:val="24"/>
        </w:rPr>
        <w:t>(</w:t>
      </w:r>
      <w:proofErr w:type="spellStart"/>
      <w:r w:rsidR="0009361B" w:rsidRPr="00986484">
        <w:rPr>
          <w:rFonts w:eastAsia="Liberation Serif"/>
          <w:i/>
          <w:iCs/>
          <w:sz w:val="24"/>
          <w:szCs w:val="24"/>
        </w:rPr>
        <w:t>Dendrocopos</w:t>
      </w:r>
      <w:proofErr w:type="spellEnd"/>
      <w:r w:rsidR="0009361B" w:rsidRPr="00986484">
        <w:rPr>
          <w:rFonts w:eastAsia="Liberation Serif"/>
          <w:i/>
          <w:iCs/>
          <w:sz w:val="24"/>
          <w:szCs w:val="24"/>
        </w:rPr>
        <w:t xml:space="preserve"> </w:t>
      </w:r>
      <w:proofErr w:type="spellStart"/>
      <w:r w:rsidR="0009361B" w:rsidRPr="00986484">
        <w:rPr>
          <w:rFonts w:eastAsia="Liberation Serif"/>
          <w:i/>
          <w:iCs/>
          <w:sz w:val="24"/>
          <w:szCs w:val="24"/>
        </w:rPr>
        <w:t>leucotos</w:t>
      </w:r>
      <w:proofErr w:type="spellEnd"/>
      <w:r w:rsidR="0009361B" w:rsidRPr="00986484">
        <w:rPr>
          <w:rFonts w:eastAsia="Liberation Serif"/>
          <w:i/>
          <w:iCs/>
          <w:sz w:val="24"/>
          <w:szCs w:val="24"/>
        </w:rPr>
        <w:t>)</w:t>
      </w:r>
      <w:r w:rsidR="0009361B" w:rsidRPr="00986484">
        <w:rPr>
          <w:rFonts w:eastAsia="Liberation Serif"/>
          <w:sz w:val="24"/>
          <w:szCs w:val="24"/>
        </w:rPr>
        <w:t xml:space="preserve"> и </w:t>
      </w:r>
      <w:proofErr w:type="spellStart"/>
      <w:r w:rsidR="0009361B" w:rsidRPr="00986484">
        <w:rPr>
          <w:rFonts w:eastAsia="Liberation Serif"/>
          <w:sz w:val="24"/>
          <w:szCs w:val="24"/>
        </w:rPr>
        <w:t>др</w:t>
      </w:r>
      <w:proofErr w:type="spellEnd"/>
      <w:r w:rsidR="0009361B" w:rsidRPr="00986484">
        <w:rPr>
          <w:rFonts w:eastAsia="Liberation Serif"/>
          <w:sz w:val="24"/>
          <w:szCs w:val="24"/>
        </w:rPr>
        <w:t xml:space="preserve">. </w:t>
      </w:r>
    </w:p>
    <w:p w14:paraId="015AE99D" w14:textId="77777777" w:rsidR="00986484" w:rsidRPr="00986484" w:rsidRDefault="0009361B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r w:rsidRPr="00986484">
        <w:rPr>
          <w:rFonts w:eastAsia="Liberation Serif"/>
          <w:sz w:val="24"/>
          <w:szCs w:val="24"/>
        </w:rPr>
        <w:t xml:space="preserve">У </w:t>
      </w:r>
      <w:proofErr w:type="spellStart"/>
      <w:r w:rsidRPr="00986484">
        <w:rPr>
          <w:rFonts w:eastAsia="Liberation Serif"/>
          <w:sz w:val="24"/>
          <w:szCs w:val="24"/>
        </w:rPr>
        <w:t>северном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делу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парка</w:t>
      </w:r>
      <w:proofErr w:type="spellEnd"/>
      <w:r w:rsidRPr="00986484">
        <w:rPr>
          <w:rFonts w:eastAsia="Liberation Serif"/>
          <w:sz w:val="24"/>
          <w:szCs w:val="24"/>
        </w:rPr>
        <w:t xml:space="preserve">, у </w:t>
      </w:r>
      <w:proofErr w:type="spellStart"/>
      <w:r w:rsidRPr="00986484">
        <w:rPr>
          <w:rFonts w:eastAsia="Liberation Serif"/>
          <w:sz w:val="24"/>
          <w:szCs w:val="24"/>
        </w:rPr>
        <w:t>долини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Студенице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налази</w:t>
      </w:r>
      <w:proofErr w:type="spellEnd"/>
      <w:r w:rsidRPr="00986484">
        <w:rPr>
          <w:rFonts w:eastAsia="Liberation Serif"/>
          <w:sz w:val="24"/>
          <w:szCs w:val="24"/>
        </w:rPr>
        <w:t xml:space="preserve"> се </w:t>
      </w:r>
      <w:proofErr w:type="spellStart"/>
      <w:r w:rsidRPr="00986484">
        <w:rPr>
          <w:rFonts w:eastAsia="Liberation Serif"/>
          <w:sz w:val="24"/>
          <w:szCs w:val="24"/>
        </w:rPr>
        <w:t>манастир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Студеница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из</w:t>
      </w:r>
      <w:proofErr w:type="spellEnd"/>
      <w:r w:rsidRPr="00986484">
        <w:rPr>
          <w:rFonts w:eastAsia="Liberation Serif"/>
          <w:sz w:val="24"/>
          <w:szCs w:val="24"/>
        </w:rPr>
        <w:t xml:space="preserve"> XIII </w:t>
      </w:r>
      <w:proofErr w:type="spellStart"/>
      <w:r w:rsidRPr="00986484">
        <w:rPr>
          <w:rFonts w:eastAsia="Liberation Serif"/>
          <w:sz w:val="24"/>
          <w:szCs w:val="24"/>
        </w:rPr>
        <w:t>века</w:t>
      </w:r>
      <w:proofErr w:type="spellEnd"/>
      <w:r w:rsidRPr="00986484">
        <w:rPr>
          <w:rFonts w:eastAsia="Liberation Serif"/>
          <w:sz w:val="24"/>
          <w:szCs w:val="24"/>
        </w:rPr>
        <w:t xml:space="preserve">, </w:t>
      </w:r>
      <w:proofErr w:type="spellStart"/>
      <w:r w:rsidRPr="00986484">
        <w:rPr>
          <w:rFonts w:eastAsia="Liberation Serif"/>
          <w:sz w:val="24"/>
          <w:szCs w:val="24"/>
        </w:rPr>
        <w:t>споменик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културе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под</w:t>
      </w:r>
      <w:proofErr w:type="spellEnd"/>
      <w:r w:rsidRPr="00986484">
        <w:rPr>
          <w:rFonts w:eastAsia="Liberation Serif"/>
          <w:sz w:val="24"/>
          <w:szCs w:val="24"/>
        </w:rPr>
        <w:t xml:space="preserve"> </w:t>
      </w:r>
      <w:proofErr w:type="spellStart"/>
      <w:r w:rsidRPr="00986484">
        <w:rPr>
          <w:rFonts w:eastAsia="Liberation Serif"/>
          <w:sz w:val="24"/>
          <w:szCs w:val="24"/>
        </w:rPr>
        <w:t>заштитом</w:t>
      </w:r>
      <w:proofErr w:type="spellEnd"/>
      <w:r w:rsidRPr="00986484">
        <w:rPr>
          <w:rFonts w:eastAsia="Liberation Serif"/>
          <w:sz w:val="24"/>
          <w:szCs w:val="24"/>
        </w:rPr>
        <w:t xml:space="preserve"> UNESCO-а.</w:t>
      </w:r>
    </w:p>
    <w:p w14:paraId="5C9EFE05" w14:textId="46386ED1" w:rsidR="00986484" w:rsidRPr="00986484" w:rsidRDefault="00986484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r w:rsidRPr="00986484">
        <w:rPr>
          <w:rFonts w:eastAsia="Liberation Serif"/>
          <w:sz w:val="24"/>
          <w:szCs w:val="24"/>
          <w:lang w:val="sr-Cyrl-RS"/>
        </w:rPr>
        <w:t xml:space="preserve">Део </w:t>
      </w:r>
      <w:bookmarkStart w:id="3" w:name="_Hlk172840626"/>
      <w:r w:rsidRPr="00986484">
        <w:rPr>
          <w:rFonts w:eastAsia="Liberation Serif"/>
          <w:sz w:val="24"/>
          <w:szCs w:val="24"/>
          <w:lang w:val="sr-Cyrl-RS"/>
        </w:rPr>
        <w:t>Парка природе „Голија”</w:t>
      </w:r>
      <w:bookmarkEnd w:id="3"/>
      <w:r w:rsidRPr="00986484">
        <w:rPr>
          <w:rFonts w:eastAsia="Liberation Serif"/>
          <w:sz w:val="24"/>
          <w:szCs w:val="24"/>
          <w:lang w:val="sr-Cyrl-RS"/>
        </w:rPr>
        <w:t xml:space="preserve"> (53.804 hа) са својим природним и створеним вредностима испунио је у потпуности критеријуме за номиновање за резерват биосфере по програму човек и биосфера (МAB). Одлуком Међународног координационог савета за UNESCO MAB програм, септембра 2001. године, Резерват биосфере „Голија-Студеница” проглашен је за први резерват биосфере у Србији и постао је део UNESCO светске мреже резервата биосфере. Очуваност природе са великим бројем биљних и животињских врста, од којих су посебно значајне бројне ендемичне и реликтне врсте, као и присуство манастира Студенице који је од 1986. године на листи светске баштине (World Hеritage), основа су за проглашење резервата.</w:t>
      </w:r>
    </w:p>
    <w:p w14:paraId="145F612F" w14:textId="1FFBC007" w:rsidR="00986484" w:rsidRPr="00986484" w:rsidRDefault="00986484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r w:rsidRPr="00986484">
        <w:rPr>
          <w:rFonts w:eastAsia="Liberation Serif"/>
          <w:sz w:val="24"/>
          <w:szCs w:val="24"/>
          <w:lang w:val="sr-Cyrl-RS"/>
        </w:rPr>
        <w:t>Резервати биосфере су подручја копнених и обалских/морских екосистема који су међународно признати UNESCO-вим MAB програмa и они треба да разреше једно од најважнијих питања са којима се свет данас суочава: како помирити очување биодиверзитета са потребом за економским и друштвеним развојем и одржавањем припадајућих културних вредности. Ефикасан резерват биосфере подразумева заједничко деловање стручњака за природне и друштвене науке, група за очување и развој заштићених подручја, институција надлежних за управљање резерватом и локалне заједнице.</w:t>
      </w:r>
    </w:p>
    <w:p w14:paraId="2686B2F8" w14:textId="15BBD3B4" w:rsidR="00986484" w:rsidRPr="004268F6" w:rsidRDefault="004268F6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r w:rsidRPr="004268F6">
        <w:rPr>
          <w:rFonts w:eastAsia="Liberation Serif"/>
          <w:sz w:val="24"/>
          <w:szCs w:val="24"/>
          <w:lang w:val="sr-Cyrl-RS"/>
        </w:rPr>
        <w:t>На заштићеном подручју приоритетна Натура 2000 станишта представљају шуме црне јове, сиве јове и црнoг бoра, а ЕМЕРАЛД станишта чине шуме: црне јове, сиве јове, китњака, цера, китњака и цера и планинске букве. У обухвату еколошке мреже Републике Србије - еколошки значајног подручја „Голија” (наведено под бр. 72 према Уредби о еколошкој мрежи), Емералд еколошке мреже (Емералд подручје „Голија”, са класификационим кодом „RS0000030”), међународно и национално значајног подручја за птице (IBA подручје „Голија”, са класификационим кодом „RS029IBA”), међународно значајног подручја за биљке (IPA подручје „Голија”), као и одабраног подручја за дневне лептире (РВА подручје „Голија 09”).</w:t>
      </w:r>
    </w:p>
    <w:p w14:paraId="2713C96E" w14:textId="77777777" w:rsidR="00F76A15" w:rsidRPr="00FA0727" w:rsidRDefault="00F76A15" w:rsidP="0078671B">
      <w:pPr>
        <w:spacing w:before="3" w:line="260" w:lineRule="exact"/>
        <w:ind w:firstLine="720"/>
        <w:jc w:val="both"/>
        <w:rPr>
          <w:rFonts w:eastAsia="Liberation Serif"/>
          <w:color w:val="FF0000"/>
          <w:sz w:val="24"/>
          <w:szCs w:val="24"/>
          <w:lang w:val="sr-Cyrl-RS"/>
        </w:rPr>
      </w:pPr>
    </w:p>
    <w:p w14:paraId="3D233DBA" w14:textId="77777777" w:rsidR="00F76A15" w:rsidRPr="00B40FC6" w:rsidRDefault="00F76A15" w:rsidP="0078671B">
      <w:pPr>
        <w:keepNext/>
        <w:jc w:val="center"/>
        <w:rPr>
          <w:sz w:val="24"/>
          <w:szCs w:val="24"/>
        </w:rPr>
      </w:pPr>
      <w:proofErr w:type="spellStart"/>
      <w:r w:rsidRPr="00B40FC6">
        <w:rPr>
          <w:rFonts w:eastAsia="Liberation Serif"/>
          <w:sz w:val="24"/>
          <w:szCs w:val="24"/>
        </w:rPr>
        <w:t>Члан</w:t>
      </w:r>
      <w:proofErr w:type="spellEnd"/>
      <w:r w:rsidRPr="00B40FC6">
        <w:rPr>
          <w:rFonts w:eastAsia="Liberation Serif"/>
          <w:sz w:val="24"/>
          <w:szCs w:val="24"/>
        </w:rPr>
        <w:t xml:space="preserve"> 3</w:t>
      </w:r>
      <w:r w:rsidRPr="00B40FC6">
        <w:rPr>
          <w:sz w:val="24"/>
          <w:szCs w:val="24"/>
        </w:rPr>
        <w:t>.</w:t>
      </w:r>
    </w:p>
    <w:p w14:paraId="24210943" w14:textId="3D236ED4" w:rsidR="00B237CF" w:rsidRPr="00B237CF" w:rsidRDefault="00B40FC6" w:rsidP="00B237CF">
      <w:pPr>
        <w:ind w:firstLine="720"/>
        <w:jc w:val="both"/>
        <w:rPr>
          <w:sz w:val="24"/>
          <w:szCs w:val="24"/>
          <w:lang w:val="sr-Cyrl-RS"/>
        </w:rPr>
      </w:pPr>
      <w:proofErr w:type="spellStart"/>
      <w:r w:rsidRPr="00B40FC6">
        <w:rPr>
          <w:rFonts w:eastAsia="Liberation Serif"/>
          <w:sz w:val="24"/>
          <w:szCs w:val="24"/>
        </w:rPr>
        <w:t>Парк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природе</w:t>
      </w:r>
      <w:proofErr w:type="spellEnd"/>
      <w:r w:rsidRPr="00B40FC6">
        <w:rPr>
          <w:rFonts w:eastAsia="Liberation Serif"/>
          <w:sz w:val="24"/>
          <w:szCs w:val="24"/>
        </w:rPr>
        <w:t xml:space="preserve"> „</w:t>
      </w:r>
      <w:proofErr w:type="spellStart"/>
      <w:r w:rsidRPr="00B40FC6">
        <w:rPr>
          <w:rFonts w:eastAsia="Liberation Serif"/>
          <w:sz w:val="24"/>
          <w:szCs w:val="24"/>
        </w:rPr>
        <w:t>Голија</w:t>
      </w:r>
      <w:proofErr w:type="spellEnd"/>
      <w:r w:rsidRPr="00B40FC6">
        <w:rPr>
          <w:rFonts w:eastAsia="Liberation Serif"/>
          <w:sz w:val="24"/>
          <w:szCs w:val="24"/>
        </w:rPr>
        <w:t>”</w:t>
      </w:r>
      <w:r w:rsidR="00F76A15" w:rsidRPr="00B40FC6">
        <w:rPr>
          <w:sz w:val="24"/>
          <w:szCs w:val="24"/>
        </w:rPr>
        <w:t xml:space="preserve">, </w:t>
      </w:r>
      <w:proofErr w:type="spellStart"/>
      <w:r w:rsidR="00F76A15" w:rsidRPr="00B40FC6">
        <w:rPr>
          <w:rFonts w:eastAsia="Liberation Serif"/>
          <w:sz w:val="24"/>
          <w:szCs w:val="24"/>
        </w:rPr>
        <w:t>налази</w:t>
      </w:r>
      <w:proofErr w:type="spellEnd"/>
      <w:r w:rsidR="00F76A15" w:rsidRPr="00B40FC6">
        <w:rPr>
          <w:rFonts w:eastAsia="Liberation Serif"/>
          <w:sz w:val="24"/>
          <w:szCs w:val="24"/>
        </w:rPr>
        <w:t xml:space="preserve"> се </w:t>
      </w:r>
      <w:proofErr w:type="spellStart"/>
      <w:r w:rsidR="00F76A15" w:rsidRPr="00B40FC6">
        <w:rPr>
          <w:rFonts w:eastAsia="Liberation Serif"/>
          <w:sz w:val="24"/>
          <w:szCs w:val="24"/>
        </w:rPr>
        <w:t>на</w:t>
      </w:r>
      <w:proofErr w:type="spellEnd"/>
      <w:r w:rsidR="00F76A15" w:rsidRPr="00B40FC6">
        <w:rPr>
          <w:rFonts w:eastAsia="Liberation Serif"/>
          <w:sz w:val="24"/>
          <w:szCs w:val="24"/>
        </w:rPr>
        <w:t xml:space="preserve"> </w:t>
      </w:r>
      <w:r w:rsidR="00B237CF" w:rsidRPr="00B237CF">
        <w:rPr>
          <w:sz w:val="24"/>
          <w:szCs w:val="24"/>
          <w:lang w:val="sr-Cyrl-RS"/>
        </w:rPr>
        <w:t>територији града</w:t>
      </w:r>
      <w:r w:rsidR="00B237CF" w:rsidRPr="00B237CF">
        <w:rPr>
          <w:sz w:val="24"/>
          <w:szCs w:val="24"/>
        </w:rPr>
        <w:t xml:space="preserve"> </w:t>
      </w:r>
      <w:proofErr w:type="spellStart"/>
      <w:r w:rsidR="00B237CF" w:rsidRPr="00B237CF">
        <w:rPr>
          <w:sz w:val="24"/>
          <w:szCs w:val="24"/>
        </w:rPr>
        <w:t>Краљев</w:t>
      </w:r>
      <w:proofErr w:type="spellEnd"/>
      <w:r w:rsidR="00B237CF" w:rsidRPr="00B237CF">
        <w:rPr>
          <w:sz w:val="24"/>
          <w:szCs w:val="24"/>
          <w:lang w:val="sr-Cyrl-RS"/>
        </w:rPr>
        <w:t>а</w:t>
      </w:r>
      <w:r w:rsidR="00B237CF" w:rsidRPr="00B237CF">
        <w:rPr>
          <w:sz w:val="24"/>
          <w:szCs w:val="24"/>
        </w:rPr>
        <w:t xml:space="preserve"> </w:t>
      </w:r>
      <w:r w:rsidR="00B237CF" w:rsidRPr="00B237CF">
        <w:rPr>
          <w:sz w:val="24"/>
          <w:szCs w:val="24"/>
          <w:lang w:val="sr-Cyrl-RS"/>
        </w:rPr>
        <w:t xml:space="preserve">(КО </w:t>
      </w:r>
      <w:proofErr w:type="spellStart"/>
      <w:r w:rsidR="00B237CF" w:rsidRPr="00B237CF">
        <w:rPr>
          <w:sz w:val="24"/>
          <w:szCs w:val="24"/>
        </w:rPr>
        <w:t>Орља</w:t>
      </w:r>
      <w:proofErr w:type="spellEnd"/>
      <w:r w:rsidR="00B237CF" w:rsidRPr="00B237CF">
        <w:rPr>
          <w:sz w:val="24"/>
          <w:szCs w:val="24"/>
        </w:rPr>
        <w:t xml:space="preserve"> </w:t>
      </w:r>
      <w:proofErr w:type="spellStart"/>
      <w:r w:rsidR="00B237CF" w:rsidRPr="00B237CF">
        <w:rPr>
          <w:sz w:val="24"/>
          <w:szCs w:val="24"/>
        </w:rPr>
        <w:t>Глава</w:t>
      </w:r>
      <w:proofErr w:type="spellEnd"/>
      <w:r w:rsidR="00B237CF" w:rsidRPr="00B237CF">
        <w:rPr>
          <w:sz w:val="24"/>
          <w:szCs w:val="24"/>
        </w:rPr>
        <w:t>,</w:t>
      </w:r>
      <w:r w:rsidR="00B237CF" w:rsidRPr="00B237CF">
        <w:rPr>
          <w:sz w:val="24"/>
          <w:szCs w:val="24"/>
          <w:lang w:val="sr-Cyrl-RS"/>
        </w:rPr>
        <w:t xml:space="preserve"> КО</w:t>
      </w:r>
      <w:r w:rsidR="00B237CF" w:rsidRPr="00B237CF">
        <w:rPr>
          <w:sz w:val="24"/>
          <w:szCs w:val="24"/>
        </w:rPr>
        <w:t xml:space="preserve"> </w:t>
      </w:r>
      <w:proofErr w:type="spellStart"/>
      <w:r w:rsidR="00B237CF" w:rsidRPr="00B237CF">
        <w:rPr>
          <w:sz w:val="24"/>
          <w:szCs w:val="24"/>
        </w:rPr>
        <w:t>Савово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 КО </w:t>
      </w:r>
      <w:proofErr w:type="spellStart"/>
      <w:r w:rsidR="00B237CF" w:rsidRPr="00B237CF">
        <w:rPr>
          <w:sz w:val="24"/>
          <w:szCs w:val="24"/>
        </w:rPr>
        <w:t>Милиће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Брезова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Долац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Засад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Ушће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Врх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Река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Дражиниће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Рудно</w:t>
      </w:r>
      <w:proofErr w:type="spellEnd"/>
      <w:r w:rsidR="00B237CF" w:rsidRPr="00B237CF">
        <w:rPr>
          <w:sz w:val="24"/>
          <w:szCs w:val="24"/>
        </w:rPr>
        <w:t xml:space="preserve"> и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Бзовик</w:t>
      </w:r>
      <w:proofErr w:type="spellEnd"/>
      <w:r w:rsidR="00B237CF" w:rsidRPr="00B237CF">
        <w:rPr>
          <w:sz w:val="24"/>
          <w:szCs w:val="24"/>
          <w:lang w:val="sr-Cyrl-RS"/>
        </w:rPr>
        <w:t xml:space="preserve">), града Новог Пазара (КО </w:t>
      </w:r>
      <w:proofErr w:type="spellStart"/>
      <w:r w:rsidR="00B237CF" w:rsidRPr="00B237CF">
        <w:rPr>
          <w:sz w:val="24"/>
          <w:szCs w:val="24"/>
        </w:rPr>
        <w:t>Драмиће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Кузмичево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>КО</w:t>
      </w:r>
      <w:r w:rsidR="00B237CF">
        <w:rPr>
          <w:sz w:val="24"/>
          <w:szCs w:val="24"/>
          <w:lang w:val="sr-Cyrl-RS"/>
        </w:rPr>
        <w:t xml:space="preserve"> </w:t>
      </w:r>
      <w:proofErr w:type="spellStart"/>
      <w:r w:rsidR="00B237CF" w:rsidRPr="00B237CF">
        <w:rPr>
          <w:sz w:val="24"/>
          <w:szCs w:val="24"/>
        </w:rPr>
        <w:t>Раст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Радаљица</w:t>
      </w:r>
      <w:proofErr w:type="spellEnd"/>
      <w:r w:rsidR="00B237CF" w:rsidRPr="00B237CF">
        <w:rPr>
          <w:sz w:val="24"/>
          <w:szCs w:val="24"/>
          <w:lang w:val="sr-Cyrl-RS"/>
        </w:rPr>
        <w:t xml:space="preserve"> и</w:t>
      </w:r>
      <w:r w:rsidR="00B237CF" w:rsidRPr="00B237CF">
        <w:rPr>
          <w:sz w:val="24"/>
          <w:szCs w:val="24"/>
        </w:rPr>
        <w:t xml:space="preserve">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Мухово</w:t>
      </w:r>
      <w:proofErr w:type="spellEnd"/>
      <w:r w:rsidR="00B237CF" w:rsidRPr="00B237CF">
        <w:rPr>
          <w:sz w:val="24"/>
          <w:szCs w:val="24"/>
          <w:lang w:val="sr-Cyrl-RS"/>
        </w:rPr>
        <w:t>), на територији опш</w:t>
      </w:r>
      <w:proofErr w:type="spellStart"/>
      <w:r w:rsidR="00B237CF" w:rsidRPr="00B237CF">
        <w:rPr>
          <w:sz w:val="24"/>
          <w:szCs w:val="24"/>
        </w:rPr>
        <w:t>тин</w:t>
      </w:r>
      <w:proofErr w:type="spellEnd"/>
      <w:r w:rsidR="00B237CF" w:rsidRPr="00B237CF">
        <w:rPr>
          <w:sz w:val="24"/>
          <w:szCs w:val="24"/>
          <w:lang w:val="sr-Cyrl-RS"/>
        </w:rPr>
        <w:t>е</w:t>
      </w:r>
      <w:r w:rsidR="00B237CF" w:rsidRPr="00B237CF">
        <w:rPr>
          <w:sz w:val="24"/>
          <w:szCs w:val="24"/>
        </w:rPr>
        <w:t xml:space="preserve"> </w:t>
      </w:r>
      <w:proofErr w:type="spellStart"/>
      <w:r w:rsidR="00B237CF" w:rsidRPr="00B237CF">
        <w:rPr>
          <w:sz w:val="24"/>
          <w:szCs w:val="24"/>
        </w:rPr>
        <w:t>Ивањица</w:t>
      </w:r>
      <w:proofErr w:type="spellEnd"/>
      <w:r w:rsidR="00B237CF" w:rsidRPr="00B237CF">
        <w:rPr>
          <w:sz w:val="24"/>
          <w:szCs w:val="24"/>
          <w:lang w:val="sr-Cyrl-RS"/>
        </w:rPr>
        <w:t xml:space="preserve"> (КО </w:t>
      </w:r>
      <w:proofErr w:type="spellStart"/>
      <w:r w:rsidR="00B237CF" w:rsidRPr="00B237CF">
        <w:rPr>
          <w:sz w:val="24"/>
          <w:szCs w:val="24"/>
        </w:rPr>
        <w:t>Добри</w:t>
      </w:r>
      <w:proofErr w:type="spellEnd"/>
      <w:r w:rsidR="00B237CF" w:rsidRPr="00B237CF">
        <w:rPr>
          <w:sz w:val="24"/>
          <w:szCs w:val="24"/>
        </w:rPr>
        <w:t xml:space="preserve"> </w:t>
      </w:r>
      <w:proofErr w:type="spellStart"/>
      <w:r w:rsidR="00B237CF" w:rsidRPr="00B237CF">
        <w:rPr>
          <w:sz w:val="24"/>
          <w:szCs w:val="24"/>
        </w:rPr>
        <w:t>До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Врмбаје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Чечина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Коритник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Брусник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Градац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Дајићи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Вионица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Медовине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Ерчеге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Вучак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Васиљевићи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Смиљевац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Глеђица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>КО</w:t>
      </w:r>
      <w:r w:rsidR="00751041">
        <w:rPr>
          <w:sz w:val="24"/>
          <w:szCs w:val="24"/>
          <w:lang w:val="sr-Cyrl-RS"/>
        </w:rPr>
        <w:t xml:space="preserve"> </w:t>
      </w:r>
      <w:proofErr w:type="spellStart"/>
      <w:r w:rsidR="00B237CF" w:rsidRPr="00B237CF">
        <w:rPr>
          <w:sz w:val="24"/>
          <w:szCs w:val="24"/>
        </w:rPr>
        <w:t>Братљево</w:t>
      </w:r>
      <w:proofErr w:type="spellEnd"/>
      <w:r w:rsidR="00B237CF" w:rsidRPr="00B237CF">
        <w:rPr>
          <w:sz w:val="24"/>
          <w:szCs w:val="24"/>
        </w:rPr>
        <w:t xml:space="preserve"> и</w:t>
      </w:r>
      <w:r w:rsidR="00B237CF" w:rsidRPr="00B237CF">
        <w:rPr>
          <w:sz w:val="24"/>
          <w:szCs w:val="24"/>
          <w:lang w:val="sr-Cyrl-RS"/>
        </w:rPr>
        <w:t xml:space="preserve"> КО</w:t>
      </w:r>
      <w:r w:rsidR="00B237CF" w:rsidRPr="00B237CF">
        <w:rPr>
          <w:sz w:val="24"/>
          <w:szCs w:val="24"/>
        </w:rPr>
        <w:t xml:space="preserve"> </w:t>
      </w:r>
      <w:proofErr w:type="spellStart"/>
      <w:r w:rsidR="00B237CF" w:rsidRPr="00B237CF">
        <w:rPr>
          <w:sz w:val="24"/>
          <w:szCs w:val="24"/>
        </w:rPr>
        <w:t>Куманица</w:t>
      </w:r>
      <w:proofErr w:type="spellEnd"/>
      <w:r w:rsidR="00B237CF" w:rsidRPr="00B237CF">
        <w:rPr>
          <w:sz w:val="24"/>
          <w:szCs w:val="24"/>
          <w:lang w:val="sr-Cyrl-RS"/>
        </w:rPr>
        <w:t>), на територирији опш</w:t>
      </w:r>
      <w:proofErr w:type="spellStart"/>
      <w:r w:rsidR="00B237CF" w:rsidRPr="00B237CF">
        <w:rPr>
          <w:sz w:val="24"/>
          <w:szCs w:val="24"/>
        </w:rPr>
        <w:t>тин</w:t>
      </w:r>
      <w:proofErr w:type="spellEnd"/>
      <w:r w:rsidR="00B237CF" w:rsidRPr="00B237CF">
        <w:rPr>
          <w:sz w:val="24"/>
          <w:szCs w:val="24"/>
          <w:lang w:val="sr-Cyrl-RS"/>
        </w:rPr>
        <w:t>е</w:t>
      </w:r>
      <w:r w:rsidR="00B237CF" w:rsidRPr="00B237CF">
        <w:rPr>
          <w:sz w:val="24"/>
          <w:szCs w:val="24"/>
        </w:rPr>
        <w:t xml:space="preserve"> </w:t>
      </w:r>
      <w:proofErr w:type="spellStart"/>
      <w:r w:rsidR="00B237CF" w:rsidRPr="00B237CF">
        <w:rPr>
          <w:sz w:val="24"/>
          <w:szCs w:val="24"/>
        </w:rPr>
        <w:t>Рашка</w:t>
      </w:r>
      <w:proofErr w:type="spellEnd"/>
      <w:r w:rsidR="00B237CF" w:rsidRPr="00B237CF">
        <w:rPr>
          <w:sz w:val="24"/>
          <w:szCs w:val="24"/>
          <w:lang w:val="sr-Cyrl-RS"/>
        </w:rPr>
        <w:t xml:space="preserve"> (КО</w:t>
      </w:r>
      <w:r w:rsidR="00B237CF" w:rsidRPr="00B237CF">
        <w:rPr>
          <w:sz w:val="24"/>
          <w:szCs w:val="24"/>
        </w:rPr>
        <w:t xml:space="preserve"> </w:t>
      </w:r>
      <w:proofErr w:type="spellStart"/>
      <w:r w:rsidR="00B237CF" w:rsidRPr="00B237CF">
        <w:rPr>
          <w:sz w:val="24"/>
          <w:szCs w:val="24"/>
        </w:rPr>
        <w:t>Крушевица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Биниће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Градац</w:t>
      </w:r>
      <w:proofErr w:type="spellEnd"/>
      <w:r w:rsidR="00B237CF" w:rsidRPr="00B237CF">
        <w:rPr>
          <w:sz w:val="24"/>
          <w:szCs w:val="24"/>
        </w:rPr>
        <w:t xml:space="preserve">,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Боровиће</w:t>
      </w:r>
      <w:proofErr w:type="spellEnd"/>
      <w:r w:rsidR="00B237CF" w:rsidRPr="00B237CF">
        <w:rPr>
          <w:sz w:val="24"/>
          <w:szCs w:val="24"/>
        </w:rPr>
        <w:t xml:space="preserve"> и </w:t>
      </w:r>
      <w:r w:rsidR="00B237CF" w:rsidRPr="00B237CF">
        <w:rPr>
          <w:sz w:val="24"/>
          <w:szCs w:val="24"/>
          <w:lang w:val="sr-Cyrl-RS"/>
        </w:rPr>
        <w:t xml:space="preserve">КО </w:t>
      </w:r>
      <w:proofErr w:type="spellStart"/>
      <w:r w:rsidR="00B237CF" w:rsidRPr="00B237CF">
        <w:rPr>
          <w:sz w:val="24"/>
          <w:szCs w:val="24"/>
        </w:rPr>
        <w:t>Плешин</w:t>
      </w:r>
      <w:proofErr w:type="spellEnd"/>
      <w:r w:rsidR="00B237CF" w:rsidRPr="00B237CF">
        <w:rPr>
          <w:sz w:val="24"/>
          <w:szCs w:val="24"/>
          <w:lang w:val="sr-Cyrl-RS"/>
        </w:rPr>
        <w:t xml:space="preserve">) и </w:t>
      </w:r>
      <w:bookmarkStart w:id="4" w:name="_Hlk172841358"/>
      <w:r w:rsidR="00B237CF" w:rsidRPr="00B237CF">
        <w:rPr>
          <w:sz w:val="24"/>
          <w:szCs w:val="24"/>
          <w:lang w:val="sr-Cyrl-RS"/>
        </w:rPr>
        <w:t xml:space="preserve">територији </w:t>
      </w:r>
      <w:bookmarkEnd w:id="4"/>
      <w:r w:rsidR="00B237CF" w:rsidRPr="00B237CF">
        <w:rPr>
          <w:sz w:val="24"/>
          <w:szCs w:val="24"/>
          <w:lang w:val="sr-Cyrl-RS"/>
        </w:rPr>
        <w:t xml:space="preserve">општине </w:t>
      </w:r>
      <w:r w:rsidR="00B237CF" w:rsidRPr="00B237CF">
        <w:rPr>
          <w:sz w:val="24"/>
          <w:szCs w:val="24"/>
        </w:rPr>
        <w:t>Сјеница</w:t>
      </w:r>
      <w:r w:rsidR="00B237CF" w:rsidRPr="00B237CF">
        <w:rPr>
          <w:sz w:val="24"/>
          <w:szCs w:val="24"/>
          <w:lang w:val="sr-Cyrl-RS"/>
        </w:rPr>
        <w:t xml:space="preserve"> (КО </w:t>
      </w:r>
      <w:proofErr w:type="spellStart"/>
      <w:r w:rsidR="00B237CF" w:rsidRPr="00B237CF">
        <w:rPr>
          <w:sz w:val="24"/>
          <w:szCs w:val="24"/>
        </w:rPr>
        <w:t>Шаре</w:t>
      </w:r>
      <w:proofErr w:type="spellEnd"/>
      <w:r w:rsidR="00B237CF" w:rsidRPr="00B237CF">
        <w:rPr>
          <w:sz w:val="24"/>
          <w:szCs w:val="24"/>
          <w:lang w:val="sr-Cyrl-RS"/>
        </w:rPr>
        <w:t>).</w:t>
      </w:r>
    </w:p>
    <w:p w14:paraId="745E9E16" w14:textId="7FB29576" w:rsidR="000A2D50" w:rsidRPr="000A2D50" w:rsidRDefault="00F76A15" w:rsidP="000A2D50">
      <w:pPr>
        <w:ind w:firstLine="720"/>
        <w:jc w:val="both"/>
        <w:rPr>
          <w:sz w:val="24"/>
          <w:szCs w:val="24"/>
        </w:rPr>
      </w:pPr>
      <w:proofErr w:type="spellStart"/>
      <w:r w:rsidRPr="000A2D50">
        <w:rPr>
          <w:rFonts w:eastAsia="Liberation Serif"/>
          <w:sz w:val="24"/>
          <w:szCs w:val="24"/>
        </w:rPr>
        <w:t>Површина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r w:rsidR="00B40FC6" w:rsidRPr="000A2D50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="00E105E5"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="00E105E5" w:rsidRPr="000A2D50">
        <w:rPr>
          <w:rFonts w:eastAsia="Liberation Serif"/>
          <w:sz w:val="24"/>
          <w:szCs w:val="24"/>
        </w:rPr>
        <w:t>износи</w:t>
      </w:r>
      <w:proofErr w:type="spellEnd"/>
      <w:r w:rsidR="00E105E5" w:rsidRPr="000A2D50">
        <w:rPr>
          <w:rFonts w:eastAsia="Liberation Serif"/>
          <w:sz w:val="24"/>
          <w:szCs w:val="24"/>
        </w:rPr>
        <w:t xml:space="preserve"> </w:t>
      </w:r>
      <w:r w:rsidR="00684EE6" w:rsidRPr="000A2D50">
        <w:rPr>
          <w:bCs/>
          <w:iCs/>
          <w:sz w:val="24"/>
          <w:szCs w:val="24"/>
        </w:rPr>
        <w:t>75</w:t>
      </w:r>
      <w:r w:rsidR="00684EE6" w:rsidRPr="000A2D50">
        <w:rPr>
          <w:bCs/>
          <w:iCs/>
          <w:sz w:val="24"/>
          <w:szCs w:val="24"/>
          <w:lang w:val="sr-Cyrl-RS"/>
        </w:rPr>
        <w:t>.</w:t>
      </w:r>
      <w:r w:rsidR="00684EE6" w:rsidRPr="000A2D50">
        <w:rPr>
          <w:bCs/>
          <w:iCs/>
          <w:sz w:val="24"/>
          <w:szCs w:val="24"/>
        </w:rPr>
        <w:t>838,94</w:t>
      </w:r>
      <w:r w:rsidR="00684EE6" w:rsidRPr="000A2D50">
        <w:rPr>
          <w:b/>
          <w:i/>
          <w:sz w:val="24"/>
          <w:szCs w:val="24"/>
          <w:lang w:val="sr-Cyrl-RS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hа</w:t>
      </w:r>
      <w:proofErr w:type="spellEnd"/>
      <w:r w:rsidRPr="000A2D50">
        <w:rPr>
          <w:rFonts w:eastAsia="Liberation Serif"/>
          <w:sz w:val="24"/>
          <w:szCs w:val="24"/>
        </w:rPr>
        <w:t xml:space="preserve">, </w:t>
      </w:r>
      <w:proofErr w:type="spellStart"/>
      <w:r w:rsidRPr="000A2D50">
        <w:rPr>
          <w:rFonts w:eastAsia="Liberation Serif"/>
          <w:sz w:val="24"/>
          <w:szCs w:val="24"/>
        </w:rPr>
        <w:t>од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чега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је</w:t>
      </w:r>
      <w:proofErr w:type="spellEnd"/>
      <w:r w:rsidRPr="000A2D50">
        <w:rPr>
          <w:rFonts w:eastAsia="Liberation Serif"/>
          <w:sz w:val="24"/>
          <w:szCs w:val="24"/>
        </w:rPr>
        <w:t xml:space="preserve"> у </w:t>
      </w:r>
      <w:proofErr w:type="spellStart"/>
      <w:r w:rsidRPr="000A2D50">
        <w:rPr>
          <w:rFonts w:eastAsia="Liberation Serif"/>
          <w:sz w:val="24"/>
          <w:szCs w:val="24"/>
        </w:rPr>
        <w:t>државној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својини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r w:rsidR="000A2D50" w:rsidRPr="000A2D50">
        <w:rPr>
          <w:sz w:val="24"/>
          <w:szCs w:val="24"/>
        </w:rPr>
        <w:t>29</w:t>
      </w:r>
      <w:r w:rsidR="000A2D50" w:rsidRPr="000A2D50">
        <w:rPr>
          <w:sz w:val="24"/>
          <w:szCs w:val="24"/>
          <w:lang w:val="sr-Cyrl-RS"/>
        </w:rPr>
        <w:t>.</w:t>
      </w:r>
      <w:r w:rsidR="000A2D50" w:rsidRPr="000A2D50">
        <w:rPr>
          <w:sz w:val="24"/>
          <w:szCs w:val="24"/>
        </w:rPr>
        <w:t xml:space="preserve">141,65 </w:t>
      </w:r>
      <w:r w:rsidR="000A2D50" w:rsidRPr="000A2D50">
        <w:rPr>
          <w:sz w:val="24"/>
          <w:szCs w:val="24"/>
          <w:lang w:val="ru-RU"/>
        </w:rPr>
        <w:t>hа (</w:t>
      </w:r>
      <w:r w:rsidR="000A2D50" w:rsidRPr="000A2D50">
        <w:rPr>
          <w:sz w:val="24"/>
          <w:szCs w:val="24"/>
        </w:rPr>
        <w:t>38,64</w:t>
      </w:r>
      <w:r w:rsidR="000A2D50" w:rsidRPr="000A2D50">
        <w:rPr>
          <w:sz w:val="24"/>
          <w:szCs w:val="24"/>
          <w:lang w:val="ru-RU"/>
        </w:rPr>
        <w:t>%)</w:t>
      </w:r>
      <w:r w:rsidRPr="000A2D50">
        <w:rPr>
          <w:sz w:val="24"/>
          <w:szCs w:val="24"/>
        </w:rPr>
        <w:t xml:space="preserve">, </w:t>
      </w:r>
      <w:r w:rsidR="008D53C4" w:rsidRPr="000A2D50">
        <w:rPr>
          <w:rFonts w:eastAsia="Liberation Serif"/>
          <w:sz w:val="24"/>
          <w:szCs w:val="24"/>
        </w:rPr>
        <w:t xml:space="preserve">у </w:t>
      </w:r>
      <w:proofErr w:type="spellStart"/>
      <w:r w:rsidR="008D53C4" w:rsidRPr="000A2D50">
        <w:rPr>
          <w:rFonts w:eastAsia="Liberation Serif"/>
          <w:sz w:val="24"/>
          <w:szCs w:val="24"/>
        </w:rPr>
        <w:t>приватној</w:t>
      </w:r>
      <w:proofErr w:type="spellEnd"/>
      <w:r w:rsidR="008D53C4"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="008D53C4" w:rsidRPr="000A2D50">
        <w:rPr>
          <w:rFonts w:eastAsia="Liberation Serif"/>
          <w:sz w:val="24"/>
          <w:szCs w:val="24"/>
        </w:rPr>
        <w:t>својини</w:t>
      </w:r>
      <w:proofErr w:type="spellEnd"/>
      <w:r w:rsidR="008D53C4" w:rsidRPr="000A2D50">
        <w:rPr>
          <w:rFonts w:eastAsia="Liberation Serif"/>
          <w:sz w:val="24"/>
          <w:szCs w:val="24"/>
        </w:rPr>
        <w:t xml:space="preserve"> </w:t>
      </w:r>
      <w:r w:rsidR="000A2D50" w:rsidRPr="000A2D50">
        <w:rPr>
          <w:sz w:val="24"/>
          <w:szCs w:val="24"/>
          <w:lang w:val="sr-Cyrl-RS"/>
        </w:rPr>
        <w:t>43.4</w:t>
      </w:r>
      <w:r w:rsidR="000A2D50" w:rsidRPr="000A2D50">
        <w:rPr>
          <w:sz w:val="24"/>
          <w:szCs w:val="24"/>
          <w:lang w:val="en-GB"/>
        </w:rPr>
        <w:t>52</w:t>
      </w:r>
      <w:r w:rsidR="000A2D50" w:rsidRPr="000A2D50">
        <w:rPr>
          <w:sz w:val="24"/>
          <w:szCs w:val="24"/>
          <w:lang w:val="sr-Cyrl-RS"/>
        </w:rPr>
        <w:t xml:space="preserve">,65 </w:t>
      </w:r>
      <w:r w:rsidR="000A2D50" w:rsidRPr="000A2D50">
        <w:rPr>
          <w:sz w:val="24"/>
          <w:szCs w:val="24"/>
          <w:lang w:val="ru-RU"/>
        </w:rPr>
        <w:t>hа (57,30%)</w:t>
      </w:r>
      <w:r w:rsidR="008D53C4" w:rsidRPr="000A2D50">
        <w:rPr>
          <w:rFonts w:eastAsia="Liberation Serif"/>
          <w:sz w:val="24"/>
          <w:szCs w:val="24"/>
          <w:lang w:val="sr-Cyrl-RS"/>
        </w:rPr>
        <w:t>,</w:t>
      </w:r>
      <w:r w:rsidR="000A2D50" w:rsidRPr="000A2D50">
        <w:rPr>
          <w:sz w:val="24"/>
          <w:szCs w:val="24"/>
          <w:lang w:val="sr-Cyrl-RS"/>
        </w:rPr>
        <w:t xml:space="preserve"> у црквеном 606,57 </w:t>
      </w:r>
      <w:r w:rsidR="000A2D50" w:rsidRPr="000A2D50">
        <w:rPr>
          <w:sz w:val="24"/>
          <w:szCs w:val="24"/>
          <w:lang w:val="ru-RU"/>
        </w:rPr>
        <w:t>hа</w:t>
      </w:r>
      <w:r w:rsidR="000A2D50" w:rsidRPr="000A2D50">
        <w:rPr>
          <w:sz w:val="24"/>
          <w:szCs w:val="24"/>
          <w:lang w:val="sr-Cyrl-RS"/>
        </w:rPr>
        <w:t xml:space="preserve"> </w:t>
      </w:r>
      <w:r w:rsidR="000A2D50" w:rsidRPr="000A2D50">
        <w:rPr>
          <w:sz w:val="24"/>
          <w:szCs w:val="24"/>
          <w:lang w:val="ru-RU"/>
        </w:rPr>
        <w:t>(</w:t>
      </w:r>
      <w:r w:rsidR="000A2D50" w:rsidRPr="000A2D50">
        <w:rPr>
          <w:sz w:val="24"/>
          <w:szCs w:val="24"/>
          <w:lang w:val="sr-Cyrl-RS"/>
        </w:rPr>
        <w:t>0,80</w:t>
      </w:r>
      <w:r w:rsidR="000A2D50" w:rsidRPr="000A2D50">
        <w:rPr>
          <w:sz w:val="24"/>
          <w:szCs w:val="24"/>
          <w:lang w:val="ru-RU"/>
        </w:rPr>
        <w:t>%)</w:t>
      </w:r>
      <w:r w:rsidR="000A2D50" w:rsidRPr="000A2D50">
        <w:rPr>
          <w:sz w:val="24"/>
          <w:szCs w:val="24"/>
          <w:lang w:val="sr-Cyrl-RS"/>
        </w:rPr>
        <w:t xml:space="preserve"> и 2.638,07 </w:t>
      </w:r>
      <w:r w:rsidR="000A2D50" w:rsidRPr="000A2D50">
        <w:rPr>
          <w:sz w:val="24"/>
          <w:szCs w:val="24"/>
          <w:lang w:val="ru-RU"/>
        </w:rPr>
        <w:t>hа (</w:t>
      </w:r>
      <w:r w:rsidR="000A2D50" w:rsidRPr="000A2D50">
        <w:rPr>
          <w:sz w:val="24"/>
          <w:szCs w:val="24"/>
          <w:lang w:val="sr-Cyrl-RS"/>
        </w:rPr>
        <w:t>3,47</w:t>
      </w:r>
      <w:r w:rsidR="000A2D50" w:rsidRPr="000A2D50">
        <w:rPr>
          <w:sz w:val="24"/>
          <w:szCs w:val="24"/>
          <w:lang w:val="ru-RU"/>
        </w:rPr>
        <w:t xml:space="preserve">%) у јавном власништву. </w:t>
      </w:r>
    </w:p>
    <w:p w14:paraId="1A1B9AEF" w14:textId="6C9616D1" w:rsidR="00C05E95" w:rsidRPr="000A2D50" w:rsidRDefault="00F76A15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proofErr w:type="spellStart"/>
      <w:r w:rsidRPr="000A2D50">
        <w:rPr>
          <w:rFonts w:eastAsia="Liberation Serif"/>
          <w:sz w:val="24"/>
          <w:szCs w:val="24"/>
        </w:rPr>
        <w:t>Опис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границе</w:t>
      </w:r>
      <w:proofErr w:type="spellEnd"/>
      <w:r w:rsidRPr="000A2D50">
        <w:rPr>
          <w:rFonts w:eastAsia="Liberation Serif"/>
          <w:sz w:val="24"/>
          <w:szCs w:val="24"/>
        </w:rPr>
        <w:t xml:space="preserve"> и </w:t>
      </w:r>
      <w:proofErr w:type="spellStart"/>
      <w:r w:rsidRPr="000A2D50">
        <w:rPr>
          <w:rFonts w:eastAsia="Liberation Serif"/>
          <w:sz w:val="24"/>
          <w:szCs w:val="24"/>
        </w:rPr>
        <w:t>графички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приказ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r w:rsidR="00B40FC6" w:rsidRPr="000A2D50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0A2D50">
        <w:rPr>
          <w:sz w:val="24"/>
          <w:szCs w:val="24"/>
        </w:rPr>
        <w:t xml:space="preserve">, </w:t>
      </w:r>
      <w:proofErr w:type="spellStart"/>
      <w:r w:rsidRPr="000A2D50">
        <w:rPr>
          <w:rFonts w:eastAsia="Liberation Serif"/>
          <w:sz w:val="24"/>
          <w:szCs w:val="24"/>
        </w:rPr>
        <w:t>дати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су</w:t>
      </w:r>
      <w:proofErr w:type="spellEnd"/>
      <w:r w:rsidRPr="000A2D50">
        <w:rPr>
          <w:rFonts w:eastAsia="Liberation Serif"/>
          <w:sz w:val="24"/>
          <w:szCs w:val="24"/>
        </w:rPr>
        <w:t xml:space="preserve"> у </w:t>
      </w:r>
      <w:proofErr w:type="spellStart"/>
      <w:r w:rsidRPr="000A2D50">
        <w:rPr>
          <w:rFonts w:eastAsia="Liberation Serif"/>
          <w:sz w:val="24"/>
          <w:szCs w:val="24"/>
        </w:rPr>
        <w:t>Прилогу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r w:rsidR="00A54B8D" w:rsidRPr="000A2D50">
        <w:rPr>
          <w:rFonts w:eastAsia="Liberation Serif"/>
          <w:sz w:val="24"/>
          <w:szCs w:val="24"/>
          <w:lang w:val="sr-Cyrl-RS"/>
        </w:rPr>
        <w:t>–</w:t>
      </w:r>
      <w:r w:rsidRPr="000A2D50">
        <w:rPr>
          <w:sz w:val="24"/>
          <w:szCs w:val="24"/>
        </w:rPr>
        <w:t xml:space="preserve"> </w:t>
      </w:r>
      <w:proofErr w:type="spellStart"/>
      <w:r w:rsidR="008D53C4" w:rsidRPr="000A2D50">
        <w:rPr>
          <w:rFonts w:eastAsia="Liberation Serif"/>
          <w:sz w:val="24"/>
          <w:szCs w:val="24"/>
        </w:rPr>
        <w:t>Опис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границе</w:t>
      </w:r>
      <w:proofErr w:type="spellEnd"/>
      <w:r w:rsidRPr="000A2D50">
        <w:rPr>
          <w:rFonts w:eastAsia="Liberation Serif"/>
          <w:sz w:val="24"/>
          <w:szCs w:val="24"/>
        </w:rPr>
        <w:t xml:space="preserve"> и </w:t>
      </w:r>
      <w:proofErr w:type="spellStart"/>
      <w:r w:rsidRPr="000A2D50">
        <w:rPr>
          <w:rFonts w:eastAsia="Liberation Serif"/>
          <w:sz w:val="24"/>
          <w:szCs w:val="24"/>
        </w:rPr>
        <w:t>графички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приказ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r w:rsidR="00B40FC6" w:rsidRPr="000A2D50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0A2D50">
        <w:rPr>
          <w:rFonts w:eastAsia="Liberation Serif"/>
          <w:sz w:val="24"/>
          <w:szCs w:val="24"/>
        </w:rPr>
        <w:t xml:space="preserve">, </w:t>
      </w:r>
      <w:proofErr w:type="spellStart"/>
      <w:r w:rsidRPr="000A2D50">
        <w:rPr>
          <w:rFonts w:eastAsia="Liberation Serif"/>
          <w:sz w:val="24"/>
          <w:szCs w:val="24"/>
        </w:rPr>
        <w:t>који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је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одштампан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уз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ову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уредбу</w:t>
      </w:r>
      <w:proofErr w:type="spellEnd"/>
      <w:r w:rsidRPr="000A2D50">
        <w:rPr>
          <w:rFonts w:eastAsia="Liberation Serif"/>
          <w:sz w:val="24"/>
          <w:szCs w:val="24"/>
        </w:rPr>
        <w:t xml:space="preserve"> и </w:t>
      </w:r>
      <w:proofErr w:type="spellStart"/>
      <w:r w:rsidRPr="000A2D50">
        <w:rPr>
          <w:rFonts w:eastAsia="Liberation Serif"/>
          <w:sz w:val="24"/>
          <w:szCs w:val="24"/>
        </w:rPr>
        <w:t>чини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њен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саставни</w:t>
      </w:r>
      <w:proofErr w:type="spellEnd"/>
      <w:r w:rsidRPr="000A2D50">
        <w:rPr>
          <w:rFonts w:eastAsia="Liberation Serif"/>
          <w:sz w:val="24"/>
          <w:szCs w:val="24"/>
        </w:rPr>
        <w:t xml:space="preserve"> </w:t>
      </w:r>
      <w:proofErr w:type="spellStart"/>
      <w:r w:rsidRPr="000A2D50">
        <w:rPr>
          <w:rFonts w:eastAsia="Liberation Serif"/>
          <w:sz w:val="24"/>
          <w:szCs w:val="24"/>
        </w:rPr>
        <w:t>део</w:t>
      </w:r>
      <w:proofErr w:type="spellEnd"/>
      <w:r w:rsidRPr="000A2D50">
        <w:rPr>
          <w:rFonts w:eastAsia="Liberation Serif"/>
          <w:sz w:val="24"/>
          <w:szCs w:val="24"/>
        </w:rPr>
        <w:t>.</w:t>
      </w:r>
    </w:p>
    <w:p w14:paraId="30137FE4" w14:textId="77777777" w:rsidR="00C05E95" w:rsidRPr="00B40FC6" w:rsidRDefault="00C05E95" w:rsidP="0078671B">
      <w:pPr>
        <w:jc w:val="center"/>
        <w:rPr>
          <w:rFonts w:eastAsia="Liberation Serif"/>
          <w:sz w:val="24"/>
          <w:szCs w:val="24"/>
          <w:lang w:val="sr-Cyrl-RS"/>
        </w:rPr>
      </w:pPr>
    </w:p>
    <w:p w14:paraId="771E2916" w14:textId="77777777" w:rsidR="00C05E95" w:rsidRPr="00B40FC6" w:rsidRDefault="00C05E95" w:rsidP="0078671B">
      <w:pPr>
        <w:keepNext/>
        <w:jc w:val="center"/>
        <w:rPr>
          <w:rFonts w:eastAsia="Liberation Serif"/>
          <w:sz w:val="24"/>
          <w:szCs w:val="24"/>
        </w:rPr>
      </w:pPr>
      <w:proofErr w:type="spellStart"/>
      <w:r w:rsidRPr="00B40FC6">
        <w:rPr>
          <w:rFonts w:eastAsia="Liberation Serif"/>
          <w:sz w:val="24"/>
          <w:szCs w:val="24"/>
        </w:rPr>
        <w:t>Члан</w:t>
      </w:r>
      <w:proofErr w:type="spellEnd"/>
      <w:r w:rsidRPr="00B40FC6">
        <w:rPr>
          <w:rFonts w:eastAsia="Liberation Serif"/>
          <w:sz w:val="24"/>
          <w:szCs w:val="24"/>
        </w:rPr>
        <w:t xml:space="preserve"> 4.</w:t>
      </w:r>
    </w:p>
    <w:p w14:paraId="4AE0FD0A" w14:textId="77777777" w:rsidR="00C812DC" w:rsidRPr="009041E1" w:rsidRDefault="00C05E95" w:rsidP="00C812DC">
      <w:pPr>
        <w:ind w:firstLine="720"/>
        <w:jc w:val="both"/>
        <w:rPr>
          <w:rFonts w:eastAsia="Liberation Serif"/>
          <w:color w:val="FF0000"/>
          <w:sz w:val="24"/>
          <w:szCs w:val="24"/>
          <w:lang w:val="sr-Cyrl-RS"/>
        </w:rPr>
      </w:pPr>
      <w:proofErr w:type="spellStart"/>
      <w:r w:rsidRPr="009041E1">
        <w:rPr>
          <w:rFonts w:eastAsia="Liberation Serif"/>
          <w:sz w:val="24"/>
          <w:szCs w:val="24"/>
        </w:rPr>
        <w:t>На</w:t>
      </w:r>
      <w:proofErr w:type="spellEnd"/>
      <w:r w:rsidRPr="009041E1">
        <w:rPr>
          <w:rFonts w:eastAsia="Liberation Serif"/>
          <w:sz w:val="24"/>
          <w:szCs w:val="24"/>
        </w:rPr>
        <w:t xml:space="preserve"> </w:t>
      </w:r>
      <w:proofErr w:type="spellStart"/>
      <w:r w:rsidRPr="009041E1">
        <w:rPr>
          <w:rFonts w:eastAsia="Liberation Serif"/>
          <w:sz w:val="24"/>
          <w:szCs w:val="24"/>
        </w:rPr>
        <w:t>подручју</w:t>
      </w:r>
      <w:proofErr w:type="spellEnd"/>
      <w:r w:rsidRPr="009041E1">
        <w:rPr>
          <w:rFonts w:eastAsia="Liberation Serif"/>
          <w:sz w:val="24"/>
          <w:szCs w:val="24"/>
        </w:rPr>
        <w:t xml:space="preserve"> </w:t>
      </w:r>
      <w:r w:rsidR="00B40FC6" w:rsidRPr="009041E1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9041E1">
        <w:rPr>
          <w:rFonts w:eastAsia="Liberation Serif"/>
          <w:sz w:val="24"/>
          <w:szCs w:val="24"/>
        </w:rPr>
        <w:t xml:space="preserve">, </w:t>
      </w:r>
      <w:proofErr w:type="spellStart"/>
      <w:r w:rsidRPr="009041E1">
        <w:rPr>
          <w:rFonts w:eastAsia="Liberation Serif"/>
          <w:sz w:val="24"/>
          <w:szCs w:val="24"/>
        </w:rPr>
        <w:t>утврђују</w:t>
      </w:r>
      <w:proofErr w:type="spellEnd"/>
      <w:r w:rsidRPr="009041E1">
        <w:rPr>
          <w:rFonts w:eastAsia="Liberation Serif"/>
          <w:sz w:val="24"/>
          <w:szCs w:val="24"/>
        </w:rPr>
        <w:t xml:space="preserve"> се </w:t>
      </w:r>
      <w:proofErr w:type="spellStart"/>
      <w:r w:rsidRPr="009041E1">
        <w:rPr>
          <w:rFonts w:eastAsia="Liberation Serif"/>
          <w:sz w:val="24"/>
          <w:szCs w:val="24"/>
        </w:rPr>
        <w:t>режими</w:t>
      </w:r>
      <w:proofErr w:type="spellEnd"/>
      <w:r w:rsidRPr="009041E1">
        <w:rPr>
          <w:rFonts w:eastAsia="Liberation Serif"/>
          <w:sz w:val="24"/>
          <w:szCs w:val="24"/>
        </w:rPr>
        <w:t xml:space="preserve"> </w:t>
      </w:r>
      <w:proofErr w:type="spellStart"/>
      <w:r w:rsidRPr="009041E1">
        <w:rPr>
          <w:rFonts w:eastAsia="Liberation Serif"/>
          <w:sz w:val="24"/>
          <w:szCs w:val="24"/>
        </w:rPr>
        <w:t>заштите</w:t>
      </w:r>
      <w:proofErr w:type="spellEnd"/>
      <w:r w:rsidRPr="009041E1">
        <w:rPr>
          <w:rFonts w:eastAsia="Liberation Serif"/>
          <w:sz w:val="24"/>
          <w:szCs w:val="24"/>
        </w:rPr>
        <w:t xml:space="preserve"> I, II и III </w:t>
      </w:r>
      <w:proofErr w:type="spellStart"/>
      <w:r w:rsidRPr="009041E1">
        <w:rPr>
          <w:rFonts w:eastAsia="Liberation Serif"/>
          <w:sz w:val="24"/>
          <w:szCs w:val="24"/>
        </w:rPr>
        <w:t>степена</w:t>
      </w:r>
      <w:proofErr w:type="spellEnd"/>
      <w:r w:rsidRPr="009041E1">
        <w:rPr>
          <w:rFonts w:eastAsia="Liberation Serif"/>
          <w:sz w:val="24"/>
          <w:szCs w:val="24"/>
        </w:rPr>
        <w:t>.</w:t>
      </w:r>
      <w:r w:rsidR="00C812DC" w:rsidRPr="009041E1">
        <w:rPr>
          <w:rFonts w:eastAsia="Liberation Serif"/>
          <w:sz w:val="24"/>
          <w:szCs w:val="24"/>
          <w:lang w:val="sr-Cyrl-RS"/>
        </w:rPr>
        <w:t xml:space="preserve"> </w:t>
      </w:r>
      <w:proofErr w:type="spellStart"/>
      <w:r w:rsidRPr="009041E1">
        <w:rPr>
          <w:rFonts w:eastAsia="Liberation Serif"/>
          <w:sz w:val="24"/>
          <w:szCs w:val="24"/>
        </w:rPr>
        <w:t>Режим</w:t>
      </w:r>
      <w:proofErr w:type="spellEnd"/>
      <w:r w:rsidRPr="009041E1">
        <w:rPr>
          <w:rFonts w:eastAsia="Liberation Serif"/>
          <w:sz w:val="24"/>
          <w:szCs w:val="24"/>
        </w:rPr>
        <w:t xml:space="preserve"> </w:t>
      </w:r>
      <w:proofErr w:type="spellStart"/>
      <w:r w:rsidRPr="009041E1">
        <w:rPr>
          <w:rFonts w:eastAsia="Liberation Serif"/>
          <w:sz w:val="24"/>
          <w:szCs w:val="24"/>
        </w:rPr>
        <w:t>заштите</w:t>
      </w:r>
      <w:proofErr w:type="spellEnd"/>
      <w:r w:rsidRPr="009041E1">
        <w:rPr>
          <w:rFonts w:eastAsia="Liberation Serif"/>
          <w:sz w:val="24"/>
          <w:szCs w:val="24"/>
        </w:rPr>
        <w:t xml:space="preserve"> I </w:t>
      </w:r>
      <w:proofErr w:type="spellStart"/>
      <w:r w:rsidRPr="009041E1">
        <w:rPr>
          <w:rFonts w:eastAsia="Liberation Serif"/>
          <w:sz w:val="24"/>
          <w:szCs w:val="24"/>
        </w:rPr>
        <w:t>степ</w:t>
      </w:r>
      <w:r w:rsidR="00B64279" w:rsidRPr="009041E1">
        <w:rPr>
          <w:rFonts w:eastAsia="Liberation Serif"/>
          <w:sz w:val="24"/>
          <w:szCs w:val="24"/>
        </w:rPr>
        <w:t>ена</w:t>
      </w:r>
      <w:proofErr w:type="spellEnd"/>
      <w:r w:rsidR="00B64279" w:rsidRPr="009041E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9041E1">
        <w:rPr>
          <w:rFonts w:eastAsia="Liberation Serif"/>
          <w:sz w:val="24"/>
          <w:szCs w:val="24"/>
        </w:rPr>
        <w:t>обухвата</w:t>
      </w:r>
      <w:proofErr w:type="spellEnd"/>
      <w:r w:rsidR="00B64279" w:rsidRPr="009041E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9041E1">
        <w:rPr>
          <w:rFonts w:eastAsia="Liberation Serif"/>
          <w:sz w:val="24"/>
          <w:szCs w:val="24"/>
        </w:rPr>
        <w:t>површину</w:t>
      </w:r>
      <w:proofErr w:type="spellEnd"/>
      <w:r w:rsidR="00B64279" w:rsidRPr="009041E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9041E1">
        <w:rPr>
          <w:rFonts w:eastAsia="Liberation Serif"/>
          <w:sz w:val="24"/>
          <w:szCs w:val="24"/>
        </w:rPr>
        <w:t>од</w:t>
      </w:r>
      <w:proofErr w:type="spellEnd"/>
      <w:r w:rsidR="00B64279" w:rsidRPr="009041E1">
        <w:rPr>
          <w:rFonts w:eastAsia="Liberation Serif"/>
          <w:sz w:val="24"/>
          <w:szCs w:val="24"/>
        </w:rPr>
        <w:t xml:space="preserve"> </w:t>
      </w:r>
      <w:r w:rsidR="000A2D50" w:rsidRPr="009041E1">
        <w:rPr>
          <w:sz w:val="24"/>
          <w:szCs w:val="24"/>
          <w:lang w:val="en-GB"/>
        </w:rPr>
        <w:t>763,30</w:t>
      </w:r>
      <w:r w:rsidR="000A2D50" w:rsidRPr="009041E1">
        <w:rPr>
          <w:sz w:val="24"/>
          <w:szCs w:val="24"/>
          <w:lang w:val="sr-Cyrl-RS"/>
        </w:rPr>
        <w:t xml:space="preserve"> </w:t>
      </w:r>
      <w:r w:rsidR="00B64279" w:rsidRPr="009041E1">
        <w:rPr>
          <w:rFonts w:eastAsia="Liberation Serif"/>
          <w:sz w:val="24"/>
          <w:szCs w:val="24"/>
        </w:rPr>
        <w:t>ha (</w:t>
      </w:r>
      <w:r w:rsidR="000A2D50" w:rsidRPr="009041E1">
        <w:rPr>
          <w:sz w:val="24"/>
          <w:szCs w:val="24"/>
          <w:lang w:val="en-GB"/>
        </w:rPr>
        <w:t>1,01</w:t>
      </w:r>
      <w:r w:rsidR="00260ABF" w:rsidRPr="009041E1">
        <w:rPr>
          <w:sz w:val="24"/>
          <w:szCs w:val="24"/>
          <w:lang w:val="sr-Cyrl-RS"/>
        </w:rPr>
        <w:t xml:space="preserve"> </w:t>
      </w:r>
      <w:r w:rsidR="00B64279" w:rsidRPr="009041E1">
        <w:rPr>
          <w:rFonts w:eastAsia="Liberation Serif"/>
          <w:sz w:val="24"/>
          <w:szCs w:val="24"/>
        </w:rPr>
        <w:t xml:space="preserve">%) у </w:t>
      </w:r>
      <w:proofErr w:type="spellStart"/>
      <w:r w:rsidR="00B64279" w:rsidRPr="009041E1">
        <w:rPr>
          <w:rFonts w:eastAsia="Liberation Serif"/>
          <w:sz w:val="24"/>
          <w:szCs w:val="24"/>
        </w:rPr>
        <w:t>оквиру</w:t>
      </w:r>
      <w:proofErr w:type="spellEnd"/>
      <w:r w:rsidR="00B64279" w:rsidRPr="009041E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9041E1">
        <w:rPr>
          <w:rFonts w:eastAsia="Liberation Serif"/>
          <w:sz w:val="24"/>
          <w:szCs w:val="24"/>
        </w:rPr>
        <w:t>којега</w:t>
      </w:r>
      <w:proofErr w:type="spellEnd"/>
      <w:r w:rsidR="00B64279" w:rsidRPr="009041E1">
        <w:rPr>
          <w:rFonts w:eastAsia="Liberation Serif"/>
          <w:sz w:val="24"/>
          <w:szCs w:val="24"/>
        </w:rPr>
        <w:t xml:space="preserve"> се </w:t>
      </w:r>
      <w:proofErr w:type="spellStart"/>
      <w:r w:rsidRPr="009041E1">
        <w:rPr>
          <w:rFonts w:eastAsia="Liberation Serif"/>
          <w:sz w:val="24"/>
          <w:szCs w:val="24"/>
        </w:rPr>
        <w:t>налазе</w:t>
      </w:r>
      <w:proofErr w:type="spellEnd"/>
      <w:r w:rsidRPr="009041E1">
        <w:rPr>
          <w:rFonts w:eastAsia="Liberation Serif"/>
          <w:sz w:val="24"/>
          <w:szCs w:val="24"/>
        </w:rPr>
        <w:t xml:space="preserve"> </w:t>
      </w:r>
      <w:proofErr w:type="spellStart"/>
      <w:r w:rsidRPr="009041E1">
        <w:rPr>
          <w:rFonts w:eastAsia="Liberation Serif"/>
          <w:sz w:val="24"/>
          <w:szCs w:val="24"/>
        </w:rPr>
        <w:t>локалитети</w:t>
      </w:r>
      <w:proofErr w:type="spellEnd"/>
      <w:r w:rsidRPr="009041E1">
        <w:rPr>
          <w:rFonts w:eastAsia="Liberation Serif"/>
          <w:sz w:val="24"/>
          <w:szCs w:val="24"/>
        </w:rPr>
        <w:t>:</w:t>
      </w:r>
      <w:r w:rsidRPr="009041E1">
        <w:rPr>
          <w:rFonts w:eastAsia="Liberation Serif"/>
          <w:color w:val="FF0000"/>
          <w:sz w:val="24"/>
          <w:szCs w:val="24"/>
        </w:rPr>
        <w:t xml:space="preserve"> </w:t>
      </w:r>
    </w:p>
    <w:p w14:paraId="2CB79882" w14:textId="77777777" w:rsidR="00C812DC" w:rsidRPr="009041E1" w:rsidRDefault="00C812DC" w:rsidP="00C812DC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Pr="009041E1">
        <w:rPr>
          <w:sz w:val="24"/>
          <w:szCs w:val="24"/>
        </w:rPr>
        <w:t>Испоснице</w:t>
      </w:r>
      <w:bookmarkStart w:id="5" w:name="_Hlk172843020"/>
      <w:proofErr w:type="spellEnd"/>
      <w:r w:rsidRPr="009041E1">
        <w:rPr>
          <w:sz w:val="24"/>
          <w:szCs w:val="24"/>
        </w:rPr>
        <w:t>”</w:t>
      </w:r>
      <w:bookmarkEnd w:id="5"/>
      <w:r w:rsidRPr="009041E1">
        <w:rPr>
          <w:sz w:val="24"/>
          <w:szCs w:val="24"/>
          <w:lang w:val="sr-Cyrl-RS"/>
        </w:rPr>
        <w:t xml:space="preserve">,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града</w:t>
      </w:r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Краљев</w:t>
      </w:r>
      <w:proofErr w:type="spellEnd"/>
      <w:r w:rsidRPr="009041E1">
        <w:rPr>
          <w:sz w:val="24"/>
          <w:szCs w:val="24"/>
          <w:lang w:val="sr-Cyrl-RS"/>
        </w:rPr>
        <w:t>а</w:t>
      </w:r>
      <w:r w:rsidRPr="009041E1">
        <w:rPr>
          <w:sz w:val="24"/>
          <w:szCs w:val="24"/>
        </w:rPr>
        <w:t xml:space="preserve">, КО </w:t>
      </w:r>
      <w:proofErr w:type="spellStart"/>
      <w:r w:rsidRPr="009041E1">
        <w:rPr>
          <w:sz w:val="24"/>
          <w:szCs w:val="24"/>
        </w:rPr>
        <w:t>Савово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1946328C" w14:textId="77777777" w:rsidR="00C812DC" w:rsidRPr="009041E1" w:rsidRDefault="00C812DC" w:rsidP="00C812DC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Pr="009041E1">
        <w:rPr>
          <w:sz w:val="24"/>
          <w:szCs w:val="24"/>
        </w:rPr>
        <w:t>Кошанинова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језера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 xml:space="preserve">,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Pr="009041E1">
        <w:rPr>
          <w:sz w:val="24"/>
          <w:szCs w:val="24"/>
        </w:rPr>
        <w:t xml:space="preserve">, КО </w:t>
      </w:r>
      <w:proofErr w:type="spellStart"/>
      <w:r w:rsidRPr="009041E1">
        <w:rPr>
          <w:sz w:val="24"/>
          <w:szCs w:val="24"/>
        </w:rPr>
        <w:t>Врмбаје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172EACA3" w14:textId="77777777" w:rsidR="00C812DC" w:rsidRPr="009041E1" w:rsidRDefault="00C812DC" w:rsidP="00C812DC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Pr="009041E1">
        <w:rPr>
          <w:sz w:val="24"/>
          <w:szCs w:val="24"/>
        </w:rPr>
        <w:t>Црепуљник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  <w:lang w:val="sr-Cyrl-RS"/>
        </w:rPr>
        <w:t xml:space="preserve"> се</w:t>
      </w:r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Pr="009041E1">
        <w:rPr>
          <w:sz w:val="24"/>
          <w:szCs w:val="24"/>
        </w:rPr>
        <w:t xml:space="preserve">, КО </w:t>
      </w:r>
      <w:proofErr w:type="spellStart"/>
      <w:r w:rsidRPr="009041E1">
        <w:rPr>
          <w:sz w:val="24"/>
          <w:szCs w:val="24"/>
        </w:rPr>
        <w:t>Врмбаје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2B739FFA" w14:textId="77777777" w:rsidR="00C812DC" w:rsidRPr="009041E1" w:rsidRDefault="00C812DC" w:rsidP="00C812DC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Pr="009041E1">
        <w:rPr>
          <w:sz w:val="24"/>
          <w:szCs w:val="24"/>
        </w:rPr>
        <w:t>Радочело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 налази се</w:t>
      </w:r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града</w:t>
      </w:r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Краљев</w:t>
      </w:r>
      <w:proofErr w:type="spellEnd"/>
      <w:r w:rsidRPr="009041E1">
        <w:rPr>
          <w:sz w:val="24"/>
          <w:szCs w:val="24"/>
          <w:lang w:val="sr-Cyrl-RS"/>
        </w:rPr>
        <w:t>а</w:t>
      </w:r>
      <w:r w:rsidRPr="009041E1">
        <w:rPr>
          <w:sz w:val="24"/>
          <w:szCs w:val="24"/>
        </w:rPr>
        <w:t xml:space="preserve">, КО </w:t>
      </w:r>
      <w:proofErr w:type="spellStart"/>
      <w:r w:rsidRPr="009041E1">
        <w:rPr>
          <w:sz w:val="24"/>
          <w:szCs w:val="24"/>
        </w:rPr>
        <w:t>Бзовик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06437220" w14:textId="77777777" w:rsidR="00C812DC" w:rsidRPr="009041E1" w:rsidRDefault="00C812DC" w:rsidP="00C812DC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Pr="009041E1">
        <w:rPr>
          <w:sz w:val="24"/>
          <w:szCs w:val="24"/>
        </w:rPr>
        <w:t>Палеж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се на територији о</w:t>
      </w:r>
      <w:proofErr w:type="spellStart"/>
      <w:r w:rsidRPr="009041E1">
        <w:rPr>
          <w:sz w:val="24"/>
          <w:szCs w:val="24"/>
        </w:rPr>
        <w:t>пштин</w:t>
      </w:r>
      <w:proofErr w:type="spellEnd"/>
      <w:r w:rsidRPr="009041E1">
        <w:rPr>
          <w:sz w:val="24"/>
          <w:szCs w:val="24"/>
          <w:lang w:val="sr-Cyrl-RS"/>
        </w:rPr>
        <w:t>е</w:t>
      </w:r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Pr="009041E1">
        <w:rPr>
          <w:sz w:val="24"/>
          <w:szCs w:val="24"/>
        </w:rPr>
        <w:t xml:space="preserve">, КО </w:t>
      </w:r>
      <w:proofErr w:type="spellStart"/>
      <w:r w:rsidRPr="009041E1">
        <w:rPr>
          <w:sz w:val="24"/>
          <w:szCs w:val="24"/>
        </w:rPr>
        <w:t>Куманица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504ABB89" w14:textId="77777777" w:rsidR="00C812DC" w:rsidRPr="009041E1" w:rsidRDefault="00C812DC" w:rsidP="00C812DC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Pr="009041E1">
        <w:rPr>
          <w:sz w:val="24"/>
          <w:szCs w:val="24"/>
        </w:rPr>
        <w:t>Дајићко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језеро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 xml:space="preserve">,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Pr="009041E1">
        <w:rPr>
          <w:sz w:val="24"/>
          <w:szCs w:val="24"/>
        </w:rPr>
        <w:t xml:space="preserve">, КО </w:t>
      </w:r>
      <w:proofErr w:type="spellStart"/>
      <w:r w:rsidRPr="009041E1">
        <w:rPr>
          <w:sz w:val="24"/>
          <w:szCs w:val="24"/>
        </w:rPr>
        <w:t>Глеђица</w:t>
      </w:r>
      <w:proofErr w:type="spellEnd"/>
      <w:r w:rsidRPr="009041E1">
        <w:rPr>
          <w:sz w:val="24"/>
          <w:szCs w:val="24"/>
          <w:lang w:val="sr-Cyrl-RS"/>
        </w:rPr>
        <w:t>;</w:t>
      </w:r>
      <w:r w:rsidRPr="009041E1">
        <w:rPr>
          <w:sz w:val="24"/>
          <w:szCs w:val="24"/>
        </w:rPr>
        <w:t xml:space="preserve"> </w:t>
      </w:r>
    </w:p>
    <w:p w14:paraId="07EAD645" w14:textId="77777777" w:rsidR="00C812DC" w:rsidRPr="009041E1" w:rsidRDefault="00C812DC" w:rsidP="009041E1">
      <w:pPr>
        <w:pStyle w:val="ListParagraph"/>
        <w:numPr>
          <w:ilvl w:val="0"/>
          <w:numId w:val="31"/>
        </w:numPr>
        <w:ind w:left="0" w:firstLine="360"/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Pr="009041E1">
        <w:rPr>
          <w:sz w:val="24"/>
          <w:szCs w:val="24"/>
        </w:rPr>
        <w:t>Тресава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Белим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водама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Pr="009041E1">
        <w:rPr>
          <w:sz w:val="24"/>
          <w:szCs w:val="24"/>
        </w:rPr>
        <w:t xml:space="preserve">, КО </w:t>
      </w:r>
      <w:proofErr w:type="spellStart"/>
      <w:r w:rsidRPr="009041E1">
        <w:rPr>
          <w:sz w:val="24"/>
          <w:szCs w:val="24"/>
        </w:rPr>
        <w:t>Дајићи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5E97DC8F" w14:textId="77777777" w:rsidR="00C812DC" w:rsidRPr="009041E1" w:rsidRDefault="00C812DC" w:rsidP="00C812DC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Pr="009041E1">
        <w:rPr>
          <w:sz w:val="24"/>
          <w:szCs w:val="24"/>
        </w:rPr>
        <w:t>Изубра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 xml:space="preserve">, </w:t>
      </w:r>
      <w:bookmarkStart w:id="6" w:name="_Hlk172843383"/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bookmarkEnd w:id="6"/>
      <w:proofErr w:type="spellEnd"/>
      <w:r w:rsidRPr="009041E1">
        <w:rPr>
          <w:sz w:val="24"/>
          <w:szCs w:val="24"/>
        </w:rPr>
        <w:t xml:space="preserve">, КО </w:t>
      </w:r>
      <w:proofErr w:type="spellStart"/>
      <w:r w:rsidRPr="009041E1">
        <w:rPr>
          <w:sz w:val="24"/>
          <w:szCs w:val="24"/>
        </w:rPr>
        <w:t>Коритник</w:t>
      </w:r>
      <w:proofErr w:type="spellEnd"/>
      <w:r w:rsidRPr="009041E1">
        <w:rPr>
          <w:sz w:val="24"/>
          <w:szCs w:val="24"/>
        </w:rPr>
        <w:t xml:space="preserve"> и КО </w:t>
      </w:r>
      <w:proofErr w:type="spellStart"/>
      <w:r w:rsidRPr="009041E1">
        <w:rPr>
          <w:sz w:val="24"/>
          <w:szCs w:val="24"/>
        </w:rPr>
        <w:t>Чечина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7142B1EE" w14:textId="77777777" w:rsidR="00C82F35" w:rsidRPr="009041E1" w:rsidRDefault="00C812DC" w:rsidP="00C82F35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Pr="009041E1">
        <w:rPr>
          <w:sz w:val="24"/>
          <w:szCs w:val="24"/>
        </w:rPr>
        <w:t>Водице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Pr="009041E1">
        <w:rPr>
          <w:sz w:val="24"/>
          <w:szCs w:val="24"/>
        </w:rPr>
        <w:t xml:space="preserve"> </w:t>
      </w:r>
      <w:proofErr w:type="spellStart"/>
      <w:r w:rsidR="00C82F35" w:rsidRPr="009041E1">
        <w:rPr>
          <w:sz w:val="24"/>
          <w:szCs w:val="24"/>
        </w:rPr>
        <w:t>налази</w:t>
      </w:r>
      <w:proofErr w:type="spellEnd"/>
      <w:r w:rsidR="00C82F35" w:rsidRPr="009041E1">
        <w:rPr>
          <w:sz w:val="24"/>
          <w:szCs w:val="24"/>
        </w:rPr>
        <w:t xml:space="preserve"> </w:t>
      </w:r>
      <w:r w:rsidR="00C82F35" w:rsidRPr="009041E1">
        <w:rPr>
          <w:sz w:val="24"/>
          <w:szCs w:val="24"/>
          <w:lang w:val="sr-Cyrl-RS"/>
        </w:rPr>
        <w:t xml:space="preserve">се </w:t>
      </w:r>
      <w:proofErr w:type="spellStart"/>
      <w:r w:rsidR="00C82F35" w:rsidRPr="009041E1">
        <w:rPr>
          <w:sz w:val="24"/>
          <w:szCs w:val="24"/>
        </w:rPr>
        <w:t>на</w:t>
      </w:r>
      <w:proofErr w:type="spellEnd"/>
      <w:r w:rsidR="00C82F35" w:rsidRPr="009041E1">
        <w:rPr>
          <w:sz w:val="24"/>
          <w:szCs w:val="24"/>
        </w:rPr>
        <w:t xml:space="preserve"> </w:t>
      </w:r>
      <w:proofErr w:type="spellStart"/>
      <w:r w:rsidR="00C82F35" w:rsidRPr="009041E1">
        <w:rPr>
          <w:sz w:val="24"/>
          <w:szCs w:val="24"/>
        </w:rPr>
        <w:t>територији</w:t>
      </w:r>
      <w:proofErr w:type="spellEnd"/>
      <w:r w:rsidR="00C82F35" w:rsidRPr="009041E1">
        <w:rPr>
          <w:sz w:val="24"/>
          <w:szCs w:val="24"/>
        </w:rPr>
        <w:t xml:space="preserve"> </w:t>
      </w:r>
      <w:r w:rsidR="00C82F35" w:rsidRPr="009041E1">
        <w:rPr>
          <w:sz w:val="24"/>
          <w:szCs w:val="24"/>
          <w:lang w:val="sr-Cyrl-RS"/>
        </w:rPr>
        <w:t>о</w:t>
      </w:r>
      <w:proofErr w:type="spellStart"/>
      <w:r w:rsidR="00C82F35" w:rsidRPr="009041E1">
        <w:rPr>
          <w:sz w:val="24"/>
          <w:szCs w:val="24"/>
        </w:rPr>
        <w:t>пштине</w:t>
      </w:r>
      <w:proofErr w:type="spellEnd"/>
      <w:r w:rsidR="00C82F35" w:rsidRPr="009041E1">
        <w:rPr>
          <w:sz w:val="24"/>
          <w:szCs w:val="24"/>
        </w:rPr>
        <w:t xml:space="preserve"> </w:t>
      </w:r>
      <w:proofErr w:type="spellStart"/>
      <w:r w:rsidR="00C82F35" w:rsidRPr="009041E1">
        <w:rPr>
          <w:sz w:val="24"/>
          <w:szCs w:val="24"/>
        </w:rPr>
        <w:t>Ивањица</w:t>
      </w:r>
      <w:proofErr w:type="spellEnd"/>
      <w:r w:rsidRPr="009041E1">
        <w:rPr>
          <w:sz w:val="24"/>
          <w:szCs w:val="24"/>
        </w:rPr>
        <w:t xml:space="preserve">, КО </w:t>
      </w:r>
      <w:proofErr w:type="spellStart"/>
      <w:r w:rsidRPr="009041E1">
        <w:rPr>
          <w:sz w:val="24"/>
          <w:szCs w:val="24"/>
        </w:rPr>
        <w:t>Дајићи</w:t>
      </w:r>
      <w:proofErr w:type="spellEnd"/>
      <w:r w:rsidR="00C82F35" w:rsidRPr="009041E1">
        <w:rPr>
          <w:sz w:val="24"/>
          <w:szCs w:val="24"/>
          <w:lang w:val="sr-Cyrl-RS"/>
        </w:rPr>
        <w:t>;</w:t>
      </w:r>
    </w:p>
    <w:p w14:paraId="59D0B3C0" w14:textId="77777777" w:rsidR="00C82F35" w:rsidRPr="009041E1" w:rsidRDefault="00C82F35" w:rsidP="00C82F35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Каралићи</w:t>
      </w:r>
      <w:proofErr w:type="spellEnd"/>
      <w:r w:rsidR="00C812DC"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="00C812DC"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="00C812DC" w:rsidRPr="009041E1">
        <w:rPr>
          <w:sz w:val="24"/>
          <w:szCs w:val="24"/>
        </w:rPr>
        <w:t xml:space="preserve">, КО </w:t>
      </w:r>
      <w:proofErr w:type="spellStart"/>
      <w:r w:rsidR="00C812DC" w:rsidRPr="009041E1">
        <w:rPr>
          <w:sz w:val="24"/>
          <w:szCs w:val="24"/>
        </w:rPr>
        <w:t>Дајићи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5DC0C081" w14:textId="77777777" w:rsidR="00C82F35" w:rsidRPr="009041E1" w:rsidRDefault="00C82F35" w:rsidP="00C82F35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Испод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Јанковог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камена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="00C812DC"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="00C812DC" w:rsidRPr="009041E1">
        <w:rPr>
          <w:sz w:val="24"/>
          <w:szCs w:val="24"/>
        </w:rPr>
        <w:t xml:space="preserve">, КО </w:t>
      </w:r>
      <w:proofErr w:type="spellStart"/>
      <w:r w:rsidR="00C812DC" w:rsidRPr="009041E1">
        <w:rPr>
          <w:sz w:val="24"/>
          <w:szCs w:val="24"/>
        </w:rPr>
        <w:t>Дајићи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526ABDEC" w14:textId="77777777" w:rsidR="00C82F35" w:rsidRPr="009041E1" w:rsidRDefault="00C82F35" w:rsidP="00C82F35">
      <w:pPr>
        <w:pStyle w:val="ListParagraph"/>
        <w:numPr>
          <w:ilvl w:val="0"/>
          <w:numId w:val="31"/>
        </w:numPr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Пашина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чесма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="00C812DC"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="00C812DC" w:rsidRPr="009041E1">
        <w:rPr>
          <w:sz w:val="24"/>
          <w:szCs w:val="24"/>
        </w:rPr>
        <w:t xml:space="preserve">, КО </w:t>
      </w:r>
      <w:proofErr w:type="spellStart"/>
      <w:r w:rsidR="00C812DC" w:rsidRPr="009041E1">
        <w:rPr>
          <w:sz w:val="24"/>
          <w:szCs w:val="24"/>
        </w:rPr>
        <w:t>Медовине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2FF933BE" w14:textId="77777777" w:rsidR="00C82F35" w:rsidRPr="009041E1" w:rsidRDefault="00C82F35" w:rsidP="00C82F35">
      <w:pPr>
        <w:pStyle w:val="ListParagraph"/>
        <w:numPr>
          <w:ilvl w:val="0"/>
          <w:numId w:val="31"/>
        </w:numPr>
        <w:ind w:left="0" w:firstLine="360"/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Изнад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Љутих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ливада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 xml:space="preserve">,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="00C812DC" w:rsidRPr="009041E1">
        <w:rPr>
          <w:sz w:val="24"/>
          <w:szCs w:val="24"/>
        </w:rPr>
        <w:t xml:space="preserve">, КО </w:t>
      </w:r>
      <w:proofErr w:type="spellStart"/>
      <w:r w:rsidR="00C812DC" w:rsidRPr="009041E1">
        <w:rPr>
          <w:sz w:val="24"/>
          <w:szCs w:val="24"/>
        </w:rPr>
        <w:t>Коритник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55D2E706" w14:textId="3A44599F" w:rsidR="00C82F35" w:rsidRPr="009041E1" w:rsidRDefault="00C82F35" w:rsidP="00C82F35">
      <w:pPr>
        <w:pStyle w:val="ListParagraph"/>
        <w:numPr>
          <w:ilvl w:val="0"/>
          <w:numId w:val="31"/>
        </w:numPr>
        <w:ind w:left="0" w:firstLine="360"/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Црна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река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="00C812DC" w:rsidRPr="009041E1">
        <w:rPr>
          <w:sz w:val="24"/>
          <w:szCs w:val="24"/>
          <w:lang w:val="sr-Cyrl-RS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="00C812DC" w:rsidRPr="009041E1">
        <w:rPr>
          <w:sz w:val="24"/>
          <w:szCs w:val="24"/>
        </w:rPr>
        <w:t xml:space="preserve">, КО </w:t>
      </w:r>
      <w:proofErr w:type="spellStart"/>
      <w:r w:rsidR="00C812DC" w:rsidRPr="009041E1">
        <w:rPr>
          <w:sz w:val="24"/>
          <w:szCs w:val="24"/>
        </w:rPr>
        <w:t>Коритник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0A4C85F3" w14:textId="77777777" w:rsidR="00C82F35" w:rsidRPr="009041E1" w:rsidRDefault="00C82F35" w:rsidP="00C82F35">
      <w:pPr>
        <w:pStyle w:val="ListParagraph"/>
        <w:numPr>
          <w:ilvl w:val="0"/>
          <w:numId w:val="31"/>
        </w:numPr>
        <w:ind w:left="0" w:firstLine="360"/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Радуловац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="00C812DC"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="00C812DC" w:rsidRPr="009041E1">
        <w:rPr>
          <w:sz w:val="24"/>
          <w:szCs w:val="24"/>
        </w:rPr>
        <w:t xml:space="preserve">, КО </w:t>
      </w:r>
      <w:proofErr w:type="spellStart"/>
      <w:r w:rsidR="00C812DC" w:rsidRPr="009041E1">
        <w:rPr>
          <w:sz w:val="24"/>
          <w:szCs w:val="24"/>
        </w:rPr>
        <w:t>Коритник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0B87A53F" w14:textId="77777777" w:rsidR="00C82F35" w:rsidRPr="009041E1" w:rsidRDefault="00C82F35" w:rsidP="00C82F35">
      <w:pPr>
        <w:pStyle w:val="ListParagraph"/>
        <w:numPr>
          <w:ilvl w:val="0"/>
          <w:numId w:val="31"/>
        </w:numPr>
        <w:ind w:left="0" w:firstLine="360"/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Извориште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Црне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реке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 xml:space="preserve">, </w:t>
      </w:r>
      <w:proofErr w:type="spellStart"/>
      <w:r w:rsidR="00C812DC" w:rsidRPr="009041E1">
        <w:rPr>
          <w:sz w:val="24"/>
          <w:szCs w:val="24"/>
        </w:rPr>
        <w:t>налази</w:t>
      </w:r>
      <w:proofErr w:type="spellEnd"/>
      <w:r w:rsidR="00C812DC"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="00C812DC" w:rsidRPr="009041E1">
        <w:rPr>
          <w:sz w:val="24"/>
          <w:szCs w:val="24"/>
        </w:rPr>
        <w:t>на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територији</w:t>
      </w:r>
      <w:proofErr w:type="spellEnd"/>
      <w:r w:rsidR="00C812DC" w:rsidRPr="009041E1">
        <w:rPr>
          <w:sz w:val="24"/>
          <w:szCs w:val="24"/>
        </w:rPr>
        <w:t xml:space="preserve"> </w:t>
      </w:r>
      <w:r w:rsidR="00C812DC" w:rsidRPr="009041E1">
        <w:rPr>
          <w:sz w:val="24"/>
          <w:szCs w:val="24"/>
          <w:lang w:val="sr-Cyrl-RS"/>
        </w:rPr>
        <w:t>о</w:t>
      </w:r>
      <w:proofErr w:type="spellStart"/>
      <w:r w:rsidR="00C812DC" w:rsidRPr="009041E1">
        <w:rPr>
          <w:sz w:val="24"/>
          <w:szCs w:val="24"/>
        </w:rPr>
        <w:t>пштине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Ивањица</w:t>
      </w:r>
      <w:proofErr w:type="spellEnd"/>
      <w:r w:rsidR="00C812DC" w:rsidRPr="009041E1">
        <w:rPr>
          <w:sz w:val="24"/>
          <w:szCs w:val="24"/>
        </w:rPr>
        <w:t xml:space="preserve">, КО </w:t>
      </w:r>
      <w:proofErr w:type="spellStart"/>
      <w:r w:rsidR="00C812DC" w:rsidRPr="009041E1">
        <w:rPr>
          <w:sz w:val="24"/>
          <w:szCs w:val="24"/>
        </w:rPr>
        <w:t>Коритник</w:t>
      </w:r>
      <w:proofErr w:type="spellEnd"/>
      <w:r w:rsidR="00C812DC" w:rsidRPr="009041E1">
        <w:rPr>
          <w:sz w:val="24"/>
          <w:szCs w:val="24"/>
        </w:rPr>
        <w:t xml:space="preserve"> и </w:t>
      </w:r>
      <w:proofErr w:type="spellStart"/>
      <w:r w:rsidR="00C812DC" w:rsidRPr="009041E1">
        <w:rPr>
          <w:sz w:val="24"/>
          <w:szCs w:val="24"/>
        </w:rPr>
        <w:t>обухвата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два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одвојена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локалитета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16F2646C" w14:textId="77777777" w:rsidR="00C82F35" w:rsidRPr="009041E1" w:rsidRDefault="00C82F35" w:rsidP="00C82F35">
      <w:pPr>
        <w:pStyle w:val="ListParagraph"/>
        <w:numPr>
          <w:ilvl w:val="0"/>
          <w:numId w:val="31"/>
        </w:numPr>
        <w:ind w:left="0" w:firstLine="360"/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r w:rsidR="00C812DC" w:rsidRPr="009041E1">
        <w:rPr>
          <w:sz w:val="24"/>
          <w:szCs w:val="24"/>
        </w:rPr>
        <w:t>Округлица</w:t>
      </w:r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>,</w:t>
      </w:r>
      <w:r w:rsidR="00C812DC"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="00C812DC" w:rsidRPr="009041E1">
        <w:rPr>
          <w:sz w:val="24"/>
          <w:szCs w:val="24"/>
        </w:rPr>
        <w:t xml:space="preserve">, КО </w:t>
      </w:r>
      <w:proofErr w:type="spellStart"/>
      <w:r w:rsidR="00C812DC" w:rsidRPr="009041E1">
        <w:rPr>
          <w:sz w:val="24"/>
          <w:szCs w:val="24"/>
        </w:rPr>
        <w:t>Куманица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5AB0F6BF" w14:textId="52ADF60A" w:rsidR="00C82F35" w:rsidRPr="009041E1" w:rsidRDefault="00C82F35" w:rsidP="00C82F35">
      <w:pPr>
        <w:pStyle w:val="ListParagraph"/>
        <w:numPr>
          <w:ilvl w:val="0"/>
          <w:numId w:val="31"/>
        </w:numPr>
        <w:ind w:left="0" w:firstLine="360"/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Орлов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камен</w:t>
      </w:r>
      <w:proofErr w:type="spellEnd"/>
      <w:r w:rsidRPr="009041E1">
        <w:rPr>
          <w:sz w:val="24"/>
          <w:szCs w:val="24"/>
        </w:rPr>
        <w:t>”</w:t>
      </w:r>
      <w:r w:rsidR="00C812DC" w:rsidRPr="009041E1">
        <w:rPr>
          <w:sz w:val="24"/>
          <w:szCs w:val="24"/>
          <w:lang w:val="sr-Cyrl-RS"/>
        </w:rPr>
        <w:t xml:space="preserve">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Ивањица</w:t>
      </w:r>
      <w:proofErr w:type="spellEnd"/>
      <w:r w:rsidR="00C812DC" w:rsidRPr="009041E1">
        <w:rPr>
          <w:sz w:val="24"/>
          <w:szCs w:val="24"/>
        </w:rPr>
        <w:t xml:space="preserve">, КО </w:t>
      </w:r>
      <w:proofErr w:type="spellStart"/>
      <w:r w:rsidR="00C812DC" w:rsidRPr="009041E1">
        <w:rPr>
          <w:sz w:val="24"/>
          <w:szCs w:val="24"/>
        </w:rPr>
        <w:t>Глеђица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6F60A254" w14:textId="77777777" w:rsidR="00C82F35" w:rsidRPr="009041E1" w:rsidRDefault="00C82F35" w:rsidP="00C82F35">
      <w:pPr>
        <w:pStyle w:val="ListParagraph"/>
        <w:numPr>
          <w:ilvl w:val="0"/>
          <w:numId w:val="31"/>
        </w:numPr>
        <w:ind w:left="0" w:firstLine="360"/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Плакаоница</w:t>
      </w:r>
      <w:proofErr w:type="spellEnd"/>
      <w:r w:rsidR="00C812DC"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</w:rPr>
        <w:t xml:space="preserve">” </w:t>
      </w:r>
      <w:proofErr w:type="spellStart"/>
      <w:r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 xml:space="preserve">се </w:t>
      </w:r>
      <w:proofErr w:type="spellStart"/>
      <w:r w:rsidRPr="009041E1">
        <w:rPr>
          <w:sz w:val="24"/>
          <w:szCs w:val="24"/>
        </w:rPr>
        <w:t>на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Pr="009041E1">
        <w:rPr>
          <w:sz w:val="24"/>
          <w:szCs w:val="24"/>
        </w:rPr>
        <w:t>територији</w:t>
      </w:r>
      <w:proofErr w:type="spellEnd"/>
      <w:r w:rsidRPr="009041E1">
        <w:rPr>
          <w:sz w:val="24"/>
          <w:szCs w:val="24"/>
        </w:rPr>
        <w:t xml:space="preserve"> </w:t>
      </w:r>
      <w:r w:rsidRPr="009041E1">
        <w:rPr>
          <w:sz w:val="24"/>
          <w:szCs w:val="24"/>
          <w:lang w:val="sr-Cyrl-RS"/>
        </w:rPr>
        <w:t>о</w:t>
      </w:r>
      <w:proofErr w:type="spellStart"/>
      <w:r w:rsidRPr="009041E1">
        <w:rPr>
          <w:sz w:val="24"/>
          <w:szCs w:val="24"/>
        </w:rPr>
        <w:t>пштине</w:t>
      </w:r>
      <w:proofErr w:type="spellEnd"/>
      <w:r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Рашка</w:t>
      </w:r>
      <w:proofErr w:type="spellEnd"/>
      <w:r w:rsidR="00C812DC" w:rsidRPr="009041E1">
        <w:rPr>
          <w:sz w:val="24"/>
          <w:szCs w:val="24"/>
        </w:rPr>
        <w:t xml:space="preserve"> у КО </w:t>
      </w:r>
      <w:proofErr w:type="spellStart"/>
      <w:r w:rsidR="00C812DC" w:rsidRPr="009041E1">
        <w:rPr>
          <w:sz w:val="24"/>
          <w:szCs w:val="24"/>
        </w:rPr>
        <w:t>Биниће</w:t>
      </w:r>
      <w:proofErr w:type="spellEnd"/>
      <w:r w:rsidRPr="009041E1">
        <w:rPr>
          <w:sz w:val="24"/>
          <w:szCs w:val="24"/>
          <w:lang w:val="sr-Cyrl-RS"/>
        </w:rPr>
        <w:t>;</w:t>
      </w:r>
    </w:p>
    <w:p w14:paraId="0BC2DC37" w14:textId="4DA12FB7" w:rsidR="00C812DC" w:rsidRPr="009041E1" w:rsidRDefault="00C82F35" w:rsidP="00C82F35">
      <w:pPr>
        <w:pStyle w:val="ListParagraph"/>
        <w:numPr>
          <w:ilvl w:val="0"/>
          <w:numId w:val="31"/>
        </w:numPr>
        <w:ind w:left="0" w:firstLine="360"/>
        <w:jc w:val="both"/>
        <w:rPr>
          <w:rFonts w:eastAsia="Liberation Serif"/>
          <w:sz w:val="24"/>
          <w:szCs w:val="24"/>
        </w:rPr>
      </w:pPr>
      <w:r w:rsidRPr="009041E1">
        <w:rPr>
          <w:sz w:val="24"/>
          <w:szCs w:val="24"/>
          <w:lang w:val="sr-Cyrl-RS"/>
        </w:rPr>
        <w:t>„</w:t>
      </w:r>
      <w:proofErr w:type="spellStart"/>
      <w:r w:rsidR="00C812DC" w:rsidRPr="009041E1">
        <w:rPr>
          <w:sz w:val="24"/>
          <w:szCs w:val="24"/>
        </w:rPr>
        <w:t>Равнине</w:t>
      </w:r>
      <w:proofErr w:type="spellEnd"/>
      <w:r w:rsidRPr="009041E1">
        <w:rPr>
          <w:sz w:val="24"/>
          <w:szCs w:val="24"/>
        </w:rPr>
        <w:t>”</w:t>
      </w:r>
      <w:r w:rsidRPr="009041E1">
        <w:rPr>
          <w:sz w:val="24"/>
          <w:szCs w:val="24"/>
          <w:lang w:val="sr-Cyrl-RS"/>
        </w:rPr>
        <w:t xml:space="preserve">, </w:t>
      </w:r>
      <w:proofErr w:type="spellStart"/>
      <w:r w:rsidR="00C812DC" w:rsidRPr="009041E1">
        <w:rPr>
          <w:sz w:val="24"/>
          <w:szCs w:val="24"/>
        </w:rPr>
        <w:t>налази</w:t>
      </w:r>
      <w:proofErr w:type="spellEnd"/>
      <w:r w:rsidRPr="009041E1">
        <w:rPr>
          <w:sz w:val="24"/>
          <w:szCs w:val="24"/>
          <w:lang w:val="sr-Cyrl-RS"/>
        </w:rPr>
        <w:t xml:space="preserve"> се</w:t>
      </w:r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на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територији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општине</w:t>
      </w:r>
      <w:proofErr w:type="spellEnd"/>
      <w:r w:rsidR="00C812DC" w:rsidRPr="009041E1">
        <w:rPr>
          <w:sz w:val="24"/>
          <w:szCs w:val="24"/>
        </w:rPr>
        <w:t xml:space="preserve"> </w:t>
      </w:r>
      <w:proofErr w:type="spellStart"/>
      <w:r w:rsidR="00C812DC" w:rsidRPr="009041E1">
        <w:rPr>
          <w:sz w:val="24"/>
          <w:szCs w:val="24"/>
        </w:rPr>
        <w:t>Рашка</w:t>
      </w:r>
      <w:proofErr w:type="spellEnd"/>
      <w:r w:rsidR="00C812DC" w:rsidRPr="009041E1">
        <w:rPr>
          <w:sz w:val="24"/>
          <w:szCs w:val="24"/>
        </w:rPr>
        <w:t xml:space="preserve"> у КО </w:t>
      </w:r>
      <w:proofErr w:type="spellStart"/>
      <w:r w:rsidR="00C812DC" w:rsidRPr="009041E1">
        <w:rPr>
          <w:sz w:val="24"/>
          <w:szCs w:val="24"/>
        </w:rPr>
        <w:t>Плешин</w:t>
      </w:r>
      <w:proofErr w:type="spellEnd"/>
      <w:r w:rsidRPr="009041E1">
        <w:rPr>
          <w:sz w:val="24"/>
          <w:szCs w:val="24"/>
          <w:lang w:val="sr-Cyrl-RS"/>
        </w:rPr>
        <w:t>.</w:t>
      </w:r>
    </w:p>
    <w:p w14:paraId="31AB3243" w14:textId="77777777" w:rsidR="0076441C" w:rsidRPr="007A5761" w:rsidRDefault="00C05E95" w:rsidP="0076441C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proofErr w:type="spellStart"/>
      <w:r w:rsidRPr="007A5761">
        <w:rPr>
          <w:rFonts w:eastAsia="Liberation Serif"/>
          <w:sz w:val="24"/>
          <w:szCs w:val="24"/>
        </w:rPr>
        <w:t>Режим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заштите</w:t>
      </w:r>
      <w:proofErr w:type="spellEnd"/>
      <w:r w:rsidRPr="007A5761">
        <w:rPr>
          <w:rFonts w:eastAsia="Liberation Serif"/>
          <w:sz w:val="24"/>
          <w:szCs w:val="24"/>
        </w:rPr>
        <w:t xml:space="preserve"> II </w:t>
      </w:r>
      <w:proofErr w:type="spellStart"/>
      <w:r w:rsidRPr="007A5761">
        <w:rPr>
          <w:rFonts w:eastAsia="Liberation Serif"/>
          <w:sz w:val="24"/>
          <w:szCs w:val="24"/>
        </w:rPr>
        <w:t>ст</w:t>
      </w:r>
      <w:r w:rsidR="00B64279" w:rsidRPr="007A5761">
        <w:rPr>
          <w:rFonts w:eastAsia="Liberation Serif"/>
          <w:sz w:val="24"/>
          <w:szCs w:val="24"/>
        </w:rPr>
        <w:t>епена</w:t>
      </w:r>
      <w:proofErr w:type="spellEnd"/>
      <w:r w:rsidR="00B64279"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7A5761">
        <w:rPr>
          <w:rFonts w:eastAsia="Liberation Serif"/>
          <w:sz w:val="24"/>
          <w:szCs w:val="24"/>
        </w:rPr>
        <w:t>обухвата</w:t>
      </w:r>
      <w:proofErr w:type="spellEnd"/>
      <w:r w:rsidR="00B64279"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7A5761">
        <w:rPr>
          <w:rFonts w:eastAsia="Liberation Serif"/>
          <w:sz w:val="24"/>
          <w:szCs w:val="24"/>
        </w:rPr>
        <w:t>површину</w:t>
      </w:r>
      <w:proofErr w:type="spellEnd"/>
      <w:r w:rsidR="00B64279"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7A5761">
        <w:rPr>
          <w:rFonts w:eastAsia="Liberation Serif"/>
          <w:sz w:val="24"/>
          <w:szCs w:val="24"/>
        </w:rPr>
        <w:t>од</w:t>
      </w:r>
      <w:proofErr w:type="spellEnd"/>
      <w:r w:rsidR="00B64279" w:rsidRPr="007A5761">
        <w:rPr>
          <w:rFonts w:eastAsia="Liberation Serif"/>
          <w:sz w:val="24"/>
          <w:szCs w:val="24"/>
        </w:rPr>
        <w:t xml:space="preserve"> </w:t>
      </w:r>
      <w:r w:rsidR="00AE270B" w:rsidRPr="007A5761">
        <w:rPr>
          <w:sz w:val="24"/>
          <w:szCs w:val="24"/>
        </w:rPr>
        <w:t>4457,49</w:t>
      </w:r>
      <w:r w:rsidR="00AE270B" w:rsidRPr="007A5761">
        <w:rPr>
          <w:sz w:val="24"/>
          <w:szCs w:val="24"/>
          <w:lang w:val="sr-Cyrl-RS"/>
        </w:rPr>
        <w:t xml:space="preserve"> </w:t>
      </w:r>
      <w:r w:rsidRPr="007A5761">
        <w:rPr>
          <w:rFonts w:eastAsia="Liberation Serif"/>
          <w:sz w:val="24"/>
          <w:szCs w:val="24"/>
        </w:rPr>
        <w:t>h</w:t>
      </w:r>
      <w:r w:rsidR="00B64279" w:rsidRPr="007A5761">
        <w:rPr>
          <w:rFonts w:eastAsia="Liberation Serif"/>
          <w:sz w:val="24"/>
          <w:szCs w:val="24"/>
        </w:rPr>
        <w:t>a (</w:t>
      </w:r>
      <w:r w:rsidR="00260ABF" w:rsidRPr="007A5761">
        <w:rPr>
          <w:sz w:val="24"/>
          <w:szCs w:val="24"/>
        </w:rPr>
        <w:t>5,88</w:t>
      </w:r>
      <w:r w:rsidR="00260ABF" w:rsidRPr="007A5761">
        <w:rPr>
          <w:sz w:val="24"/>
          <w:szCs w:val="24"/>
          <w:lang w:val="sr-Cyrl-RS"/>
        </w:rPr>
        <w:t xml:space="preserve"> </w:t>
      </w:r>
      <w:r w:rsidRPr="007A5761">
        <w:rPr>
          <w:rFonts w:eastAsia="Liberation Serif"/>
          <w:sz w:val="24"/>
          <w:szCs w:val="24"/>
        </w:rPr>
        <w:t xml:space="preserve">%) у </w:t>
      </w:r>
      <w:proofErr w:type="spellStart"/>
      <w:r w:rsidRPr="007A5761">
        <w:rPr>
          <w:rFonts w:eastAsia="Liberation Serif"/>
          <w:sz w:val="24"/>
          <w:szCs w:val="24"/>
        </w:rPr>
        <w:t>оквиру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којега</w:t>
      </w:r>
      <w:proofErr w:type="spellEnd"/>
      <w:r w:rsidRPr="007A5761">
        <w:rPr>
          <w:rFonts w:eastAsia="Liberation Serif"/>
          <w:sz w:val="24"/>
          <w:szCs w:val="24"/>
        </w:rPr>
        <w:t xml:space="preserve"> се </w:t>
      </w:r>
      <w:proofErr w:type="spellStart"/>
      <w:r w:rsidRPr="007A5761">
        <w:rPr>
          <w:rFonts w:eastAsia="Liberation Serif"/>
          <w:sz w:val="24"/>
          <w:szCs w:val="24"/>
        </w:rPr>
        <w:t>налазе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локалитети</w:t>
      </w:r>
      <w:proofErr w:type="spellEnd"/>
      <w:r w:rsidRPr="007A5761">
        <w:rPr>
          <w:rFonts w:eastAsia="Liberation Serif"/>
          <w:sz w:val="24"/>
          <w:szCs w:val="24"/>
        </w:rPr>
        <w:t xml:space="preserve">: </w:t>
      </w:r>
    </w:p>
    <w:p w14:paraId="3BE46156" w14:textId="24A243FB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Градина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 xml:space="preserve">,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 xml:space="preserve">се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града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Краљева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Орља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Глава</w:t>
      </w:r>
      <w:proofErr w:type="spellEnd"/>
      <w:r w:rsidRPr="007A5761">
        <w:rPr>
          <w:sz w:val="24"/>
          <w:szCs w:val="24"/>
        </w:rPr>
        <w:t xml:space="preserve"> и КО </w:t>
      </w:r>
      <w:proofErr w:type="spellStart"/>
      <w:r w:rsidRPr="007A5761">
        <w:rPr>
          <w:sz w:val="24"/>
          <w:szCs w:val="24"/>
        </w:rPr>
        <w:t>Савово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787B08CF" w14:textId="0016C077" w:rsidR="0076441C" w:rsidRPr="007A5761" w:rsidRDefault="0076441C" w:rsidP="007A5761">
      <w:pPr>
        <w:pStyle w:val="ListParagraph"/>
        <w:numPr>
          <w:ilvl w:val="0"/>
          <w:numId w:val="33"/>
        </w:numPr>
        <w:ind w:left="0" w:firstLine="360"/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Под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Црепуљником</w:t>
      </w:r>
      <w:proofErr w:type="spellEnd"/>
      <w:r w:rsidRPr="007A5761">
        <w:rPr>
          <w:sz w:val="24"/>
          <w:szCs w:val="24"/>
        </w:rPr>
        <w:t xml:space="preserve"> – </w:t>
      </w:r>
      <w:proofErr w:type="spellStart"/>
      <w:r w:rsidRPr="007A5761">
        <w:rPr>
          <w:sz w:val="24"/>
          <w:szCs w:val="24"/>
        </w:rPr>
        <w:t>Радочело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 xml:space="preserve">,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 xml:space="preserve">се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 и </w:t>
      </w:r>
      <w:proofErr w:type="spellStart"/>
      <w:r w:rsidRPr="007A5761">
        <w:rPr>
          <w:sz w:val="24"/>
          <w:szCs w:val="24"/>
        </w:rPr>
        <w:t>града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Краљева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Врмбаје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Чечина</w:t>
      </w:r>
      <w:proofErr w:type="spellEnd"/>
      <w:r w:rsidRPr="007A5761">
        <w:rPr>
          <w:sz w:val="24"/>
          <w:szCs w:val="24"/>
        </w:rPr>
        <w:t xml:space="preserve"> и КО </w:t>
      </w:r>
      <w:proofErr w:type="spellStart"/>
      <w:r w:rsidRPr="007A5761">
        <w:rPr>
          <w:sz w:val="24"/>
          <w:szCs w:val="24"/>
        </w:rPr>
        <w:t>Бзовик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785C5907" w14:textId="03E24543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Угљаре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 xml:space="preserve">,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  <w:lang w:val="sr-Cyrl-RS"/>
        </w:rPr>
        <w:t xml:space="preserve"> се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Коритник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13BCAFEF" w14:textId="1A87DF61" w:rsidR="0076441C" w:rsidRPr="007A5761" w:rsidRDefault="0076441C" w:rsidP="007A5761">
      <w:pPr>
        <w:pStyle w:val="ListParagraph"/>
        <w:numPr>
          <w:ilvl w:val="0"/>
          <w:numId w:val="33"/>
        </w:numPr>
        <w:ind w:left="0" w:firstLine="360"/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Римски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мост</w:t>
      </w:r>
      <w:proofErr w:type="spellEnd"/>
      <w:r w:rsidRPr="007A5761">
        <w:rPr>
          <w:sz w:val="24"/>
          <w:szCs w:val="24"/>
        </w:rPr>
        <w:t xml:space="preserve"> – </w:t>
      </w:r>
      <w:proofErr w:type="spellStart"/>
      <w:r w:rsidRPr="007A5761">
        <w:rPr>
          <w:sz w:val="24"/>
          <w:szCs w:val="24"/>
        </w:rPr>
        <w:t>Пакашница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>, налази се на територији општине Ивањица, КО Куманица и КО Глеђица;</w:t>
      </w:r>
    </w:p>
    <w:p w14:paraId="7645E7A3" w14:textId="69914AAC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Јеленовица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 xml:space="preserve">,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  <w:lang w:val="sr-Cyrl-RS"/>
        </w:rPr>
        <w:t xml:space="preserve"> се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Куманица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2D9CF6D2" w14:textId="05EA863E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Дајићи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>,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  <w:lang w:val="sr-Cyrl-RS"/>
        </w:rPr>
        <w:t xml:space="preserve"> се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Глеђица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1D2FE6EF" w14:textId="112CAD0D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Беле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Воде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>,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  <w:lang w:val="sr-Cyrl-RS"/>
        </w:rPr>
        <w:t xml:space="preserve"> се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Дајићи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18E42049" w14:textId="79F78BDC" w:rsidR="0076441C" w:rsidRPr="007A5761" w:rsidRDefault="0076441C" w:rsidP="007A5761">
      <w:pPr>
        <w:pStyle w:val="ListParagraph"/>
        <w:numPr>
          <w:ilvl w:val="0"/>
          <w:numId w:val="33"/>
        </w:numPr>
        <w:ind w:left="0" w:firstLine="360"/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r w:rsidRPr="007A5761">
        <w:rPr>
          <w:sz w:val="24"/>
          <w:szCs w:val="24"/>
        </w:rPr>
        <w:t xml:space="preserve">Брусничке </w:t>
      </w:r>
      <w:proofErr w:type="spellStart"/>
      <w:r w:rsidRPr="007A5761">
        <w:rPr>
          <w:sz w:val="24"/>
          <w:szCs w:val="24"/>
        </w:rPr>
        <w:t>шуме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 xml:space="preserve">,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  <w:lang w:val="sr-Cyrl-RS"/>
        </w:rPr>
        <w:t xml:space="preserve"> се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града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Краљево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Бзовик</w:t>
      </w:r>
      <w:proofErr w:type="spellEnd"/>
      <w:r w:rsidRPr="007A5761">
        <w:rPr>
          <w:sz w:val="24"/>
          <w:szCs w:val="24"/>
        </w:rPr>
        <w:t xml:space="preserve"> и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Чечина</w:t>
      </w:r>
      <w:proofErr w:type="spellEnd"/>
      <w:r w:rsidRPr="007A5761">
        <w:rPr>
          <w:sz w:val="24"/>
          <w:szCs w:val="24"/>
        </w:rPr>
        <w:t xml:space="preserve"> и КО </w:t>
      </w:r>
      <w:proofErr w:type="spellStart"/>
      <w:r w:rsidRPr="007A5761">
        <w:rPr>
          <w:sz w:val="24"/>
          <w:szCs w:val="24"/>
        </w:rPr>
        <w:t>Коритник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5DEB5EA6" w14:textId="28BD6358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Међугорски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поток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 xml:space="preserve">,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</w:rPr>
        <w:t xml:space="preserve"> </w:t>
      </w:r>
      <w:bookmarkStart w:id="7" w:name="_Hlk172844266"/>
      <w:r w:rsidRPr="007A5761">
        <w:rPr>
          <w:sz w:val="24"/>
          <w:szCs w:val="24"/>
          <w:lang w:val="sr-Cyrl-RS"/>
        </w:rPr>
        <w:t xml:space="preserve">се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bookmarkEnd w:id="7"/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Дајићи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40C43484" w14:textId="0498FA85" w:rsidR="0076441C" w:rsidRPr="007A5761" w:rsidRDefault="0076441C" w:rsidP="007A5761">
      <w:pPr>
        <w:pStyle w:val="ListParagraph"/>
        <w:numPr>
          <w:ilvl w:val="0"/>
          <w:numId w:val="33"/>
        </w:numPr>
        <w:ind w:left="0" w:firstLine="360"/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Голијска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река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>,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 xml:space="preserve">се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Дајићи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Глеђица</w:t>
      </w:r>
      <w:proofErr w:type="spellEnd"/>
      <w:r w:rsidRPr="007A5761">
        <w:rPr>
          <w:sz w:val="24"/>
          <w:szCs w:val="24"/>
        </w:rPr>
        <w:t xml:space="preserve"> и КО </w:t>
      </w:r>
      <w:proofErr w:type="spellStart"/>
      <w:r w:rsidRPr="007A5761">
        <w:rPr>
          <w:sz w:val="24"/>
          <w:szCs w:val="24"/>
        </w:rPr>
        <w:t>Вучак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483526E2" w14:textId="7BCF61BB" w:rsidR="0076441C" w:rsidRPr="007A5761" w:rsidRDefault="0076441C" w:rsidP="007A5761">
      <w:pPr>
        <w:pStyle w:val="ListParagraph"/>
        <w:numPr>
          <w:ilvl w:val="0"/>
          <w:numId w:val="33"/>
        </w:numPr>
        <w:ind w:left="-90" w:firstLine="450"/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Јанков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камен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 xml:space="preserve">,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  <w:lang w:val="sr-Cyrl-RS"/>
        </w:rPr>
        <w:t xml:space="preserve"> се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Дајићи</w:t>
      </w:r>
      <w:proofErr w:type="spellEnd"/>
      <w:r w:rsidRPr="007A5761">
        <w:rPr>
          <w:sz w:val="24"/>
          <w:szCs w:val="24"/>
        </w:rPr>
        <w:t xml:space="preserve"> и КО </w:t>
      </w:r>
      <w:proofErr w:type="spellStart"/>
      <w:r w:rsidRPr="007A5761">
        <w:rPr>
          <w:sz w:val="24"/>
          <w:szCs w:val="24"/>
        </w:rPr>
        <w:t>Градац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40D908B5" w14:textId="2D2D7592" w:rsidR="0076441C" w:rsidRPr="007A5761" w:rsidRDefault="0076441C" w:rsidP="007A5761">
      <w:pPr>
        <w:pStyle w:val="ListParagraph"/>
        <w:numPr>
          <w:ilvl w:val="0"/>
          <w:numId w:val="33"/>
        </w:numPr>
        <w:ind w:left="-90" w:firstLine="450"/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Бојево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брдо</w:t>
      </w:r>
      <w:proofErr w:type="spellEnd"/>
      <w:r w:rsidRPr="007A5761">
        <w:rPr>
          <w:sz w:val="24"/>
          <w:szCs w:val="24"/>
        </w:rPr>
        <w:t xml:space="preserve"> – </w:t>
      </w:r>
      <w:proofErr w:type="spellStart"/>
      <w:r w:rsidRPr="007A5761">
        <w:rPr>
          <w:sz w:val="24"/>
          <w:szCs w:val="24"/>
        </w:rPr>
        <w:t>Јелића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стругара</w:t>
      </w:r>
      <w:proofErr w:type="spellEnd"/>
      <w:r w:rsidR="007A5761" w:rsidRPr="007A5761">
        <w:rPr>
          <w:sz w:val="24"/>
          <w:szCs w:val="24"/>
        </w:rPr>
        <w:t>”</w:t>
      </w:r>
      <w:r w:rsidR="007A5761" w:rsidRPr="007A5761">
        <w:rPr>
          <w:sz w:val="24"/>
          <w:szCs w:val="24"/>
          <w:lang w:val="sr-Cyrl-RS"/>
        </w:rPr>
        <w:t>,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  <w:lang w:val="sr-Cyrl-RS"/>
        </w:rPr>
        <w:t xml:space="preserve"> се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Медовине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7682F7EA" w14:textId="44042E64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Љуте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ливаде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 xml:space="preserve">,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 xml:space="preserve">се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Коритник</w:t>
      </w:r>
      <w:proofErr w:type="spellEnd"/>
      <w:r w:rsidRPr="007A5761">
        <w:rPr>
          <w:sz w:val="24"/>
          <w:szCs w:val="24"/>
        </w:rPr>
        <w:t>;</w:t>
      </w:r>
    </w:p>
    <w:p w14:paraId="55472C99" w14:textId="6F748FB0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Влашки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мост</w:t>
      </w:r>
      <w:proofErr w:type="spellEnd"/>
      <w:r w:rsidR="007A5761"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 xml:space="preserve">, </w:t>
      </w:r>
      <w:bookmarkStart w:id="8" w:name="_Hlk172844430"/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 xml:space="preserve">се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bookmarkEnd w:id="8"/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Коритник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0F205BA7" w14:textId="40B1241F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Суви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Брег</w:t>
      </w:r>
      <w:proofErr w:type="spellEnd"/>
      <w:r w:rsidR="007A5761" w:rsidRPr="007A5761">
        <w:rPr>
          <w:sz w:val="24"/>
          <w:szCs w:val="24"/>
        </w:rPr>
        <w:t>”</w:t>
      </w:r>
      <w:r w:rsidR="007A5761" w:rsidRPr="007A5761">
        <w:rPr>
          <w:sz w:val="24"/>
          <w:szCs w:val="24"/>
          <w:lang w:val="sr-Cyrl-RS"/>
        </w:rPr>
        <w:t>,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 xml:space="preserve">се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Коритник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3C3901D4" w14:textId="7E87F439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Одвраћеница</w:t>
      </w:r>
      <w:proofErr w:type="spellEnd"/>
      <w:r w:rsidR="007A5761" w:rsidRPr="007A5761">
        <w:rPr>
          <w:sz w:val="24"/>
          <w:szCs w:val="24"/>
        </w:rPr>
        <w:t>”</w:t>
      </w:r>
      <w:r w:rsidR="007A5761" w:rsidRPr="007A5761">
        <w:rPr>
          <w:sz w:val="24"/>
          <w:szCs w:val="24"/>
          <w:lang w:val="sr-Cyrl-RS"/>
        </w:rPr>
        <w:t>,</w:t>
      </w:r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 xml:space="preserve">се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Ивањица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Коритник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212E019F" w14:textId="75DEC712" w:rsidR="0076441C" w:rsidRPr="007A5761" w:rsidRDefault="0076441C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Pr="007A5761">
        <w:rPr>
          <w:sz w:val="24"/>
          <w:szCs w:val="24"/>
        </w:rPr>
        <w:t>Ретко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Бучје</w:t>
      </w:r>
      <w:proofErr w:type="spellEnd"/>
      <w:r w:rsidR="007A5761" w:rsidRPr="007A5761">
        <w:rPr>
          <w:sz w:val="24"/>
          <w:szCs w:val="24"/>
        </w:rPr>
        <w:t>”</w:t>
      </w:r>
      <w:r w:rsidR="007A5761" w:rsidRPr="007A5761">
        <w:rPr>
          <w:sz w:val="24"/>
          <w:szCs w:val="24"/>
          <w:lang w:val="sr-Cyrl-RS"/>
        </w:rPr>
        <w:t>,</w:t>
      </w:r>
      <w:r w:rsidRPr="007A5761">
        <w:rPr>
          <w:sz w:val="24"/>
          <w:szCs w:val="24"/>
        </w:rPr>
        <w:t xml:space="preserve">  </w:t>
      </w:r>
      <w:proofErr w:type="spellStart"/>
      <w:r w:rsidRPr="007A5761">
        <w:rPr>
          <w:sz w:val="24"/>
          <w:szCs w:val="24"/>
        </w:rPr>
        <w:t>налази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 xml:space="preserve">се </w:t>
      </w:r>
      <w:proofErr w:type="spellStart"/>
      <w:r w:rsidRPr="007A5761">
        <w:rPr>
          <w:sz w:val="24"/>
          <w:szCs w:val="24"/>
        </w:rPr>
        <w:t>на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територији</w:t>
      </w:r>
      <w:proofErr w:type="spellEnd"/>
      <w:r w:rsidRPr="007A5761">
        <w:rPr>
          <w:sz w:val="24"/>
          <w:szCs w:val="24"/>
        </w:rPr>
        <w:t xml:space="preserve"> </w:t>
      </w:r>
      <w:r w:rsidRPr="007A5761">
        <w:rPr>
          <w:sz w:val="24"/>
          <w:szCs w:val="24"/>
          <w:lang w:val="sr-Cyrl-RS"/>
        </w:rPr>
        <w:t>о</w:t>
      </w:r>
      <w:proofErr w:type="spellStart"/>
      <w:r w:rsidRPr="007A5761">
        <w:rPr>
          <w:sz w:val="24"/>
          <w:szCs w:val="24"/>
        </w:rPr>
        <w:t>пштине</w:t>
      </w:r>
      <w:proofErr w:type="spellEnd"/>
      <w:r w:rsidRPr="007A5761">
        <w:rPr>
          <w:sz w:val="24"/>
          <w:szCs w:val="24"/>
        </w:rPr>
        <w:t xml:space="preserve"> </w:t>
      </w:r>
      <w:proofErr w:type="spellStart"/>
      <w:r w:rsidRPr="007A5761">
        <w:rPr>
          <w:sz w:val="24"/>
          <w:szCs w:val="24"/>
        </w:rPr>
        <w:t>Рашка</w:t>
      </w:r>
      <w:proofErr w:type="spellEnd"/>
      <w:r w:rsidRPr="007A5761">
        <w:rPr>
          <w:sz w:val="24"/>
          <w:szCs w:val="24"/>
        </w:rPr>
        <w:t xml:space="preserve">, КО </w:t>
      </w:r>
      <w:proofErr w:type="spellStart"/>
      <w:r w:rsidRPr="007A5761">
        <w:rPr>
          <w:sz w:val="24"/>
          <w:szCs w:val="24"/>
        </w:rPr>
        <w:t>Плешин</w:t>
      </w:r>
      <w:proofErr w:type="spellEnd"/>
      <w:r w:rsidRPr="007A5761">
        <w:rPr>
          <w:sz w:val="24"/>
          <w:szCs w:val="24"/>
          <w:lang w:val="sr-Cyrl-RS"/>
        </w:rPr>
        <w:t>;</w:t>
      </w:r>
    </w:p>
    <w:p w14:paraId="1A833D35" w14:textId="6AFC49F3" w:rsidR="0076441C" w:rsidRPr="007A5761" w:rsidRDefault="007A5761" w:rsidP="0076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7A5761">
        <w:rPr>
          <w:sz w:val="24"/>
          <w:szCs w:val="24"/>
          <w:lang w:val="sr-Cyrl-RS"/>
        </w:rPr>
        <w:t>„</w:t>
      </w:r>
      <w:proofErr w:type="spellStart"/>
      <w:r w:rsidR="0076441C" w:rsidRPr="007A5761">
        <w:rPr>
          <w:sz w:val="24"/>
          <w:szCs w:val="24"/>
        </w:rPr>
        <w:t>Плакаоница</w:t>
      </w:r>
      <w:proofErr w:type="spellEnd"/>
      <w:r w:rsidR="0076441C" w:rsidRPr="007A5761">
        <w:rPr>
          <w:sz w:val="24"/>
          <w:szCs w:val="24"/>
        </w:rPr>
        <w:t xml:space="preserve"> II</w:t>
      </w:r>
      <w:r w:rsidRPr="007A5761">
        <w:rPr>
          <w:sz w:val="24"/>
          <w:szCs w:val="24"/>
        </w:rPr>
        <w:t>”</w:t>
      </w:r>
      <w:r w:rsidRPr="007A5761">
        <w:rPr>
          <w:sz w:val="24"/>
          <w:szCs w:val="24"/>
          <w:lang w:val="sr-Cyrl-RS"/>
        </w:rPr>
        <w:t>,</w:t>
      </w:r>
      <w:r w:rsidR="0076441C" w:rsidRPr="007A5761">
        <w:rPr>
          <w:sz w:val="24"/>
          <w:szCs w:val="24"/>
        </w:rPr>
        <w:t xml:space="preserve"> </w:t>
      </w:r>
      <w:proofErr w:type="spellStart"/>
      <w:r w:rsidR="0076441C" w:rsidRPr="007A5761">
        <w:rPr>
          <w:sz w:val="24"/>
          <w:szCs w:val="24"/>
        </w:rPr>
        <w:t>налази</w:t>
      </w:r>
      <w:proofErr w:type="spellEnd"/>
      <w:r w:rsidR="0076441C" w:rsidRPr="007A5761">
        <w:rPr>
          <w:sz w:val="24"/>
          <w:szCs w:val="24"/>
        </w:rPr>
        <w:t xml:space="preserve"> </w:t>
      </w:r>
      <w:r w:rsidR="0076441C" w:rsidRPr="007A5761">
        <w:rPr>
          <w:sz w:val="24"/>
          <w:szCs w:val="24"/>
          <w:lang w:val="sr-Cyrl-RS"/>
        </w:rPr>
        <w:t xml:space="preserve">се </w:t>
      </w:r>
      <w:proofErr w:type="spellStart"/>
      <w:r w:rsidR="0076441C" w:rsidRPr="007A5761">
        <w:rPr>
          <w:sz w:val="24"/>
          <w:szCs w:val="24"/>
        </w:rPr>
        <w:t>на</w:t>
      </w:r>
      <w:proofErr w:type="spellEnd"/>
      <w:r w:rsidR="0076441C" w:rsidRPr="007A5761">
        <w:rPr>
          <w:sz w:val="24"/>
          <w:szCs w:val="24"/>
        </w:rPr>
        <w:t xml:space="preserve"> </w:t>
      </w:r>
      <w:proofErr w:type="spellStart"/>
      <w:r w:rsidR="0076441C" w:rsidRPr="007A5761">
        <w:rPr>
          <w:sz w:val="24"/>
          <w:szCs w:val="24"/>
        </w:rPr>
        <w:t>територији</w:t>
      </w:r>
      <w:proofErr w:type="spellEnd"/>
      <w:r w:rsidR="0076441C" w:rsidRPr="007A5761">
        <w:rPr>
          <w:sz w:val="24"/>
          <w:szCs w:val="24"/>
        </w:rPr>
        <w:t xml:space="preserve"> </w:t>
      </w:r>
      <w:r w:rsidR="0076441C" w:rsidRPr="007A5761">
        <w:rPr>
          <w:sz w:val="24"/>
          <w:szCs w:val="24"/>
          <w:lang w:val="sr-Cyrl-RS"/>
        </w:rPr>
        <w:t>о</w:t>
      </w:r>
      <w:proofErr w:type="spellStart"/>
      <w:r w:rsidR="0076441C" w:rsidRPr="007A5761">
        <w:rPr>
          <w:sz w:val="24"/>
          <w:szCs w:val="24"/>
        </w:rPr>
        <w:t>пштине</w:t>
      </w:r>
      <w:proofErr w:type="spellEnd"/>
      <w:r w:rsidR="0076441C" w:rsidRPr="007A5761">
        <w:rPr>
          <w:sz w:val="24"/>
          <w:szCs w:val="24"/>
        </w:rPr>
        <w:t xml:space="preserve"> </w:t>
      </w:r>
      <w:proofErr w:type="spellStart"/>
      <w:r w:rsidR="0076441C" w:rsidRPr="007A5761">
        <w:rPr>
          <w:sz w:val="24"/>
          <w:szCs w:val="24"/>
        </w:rPr>
        <w:t>Рашка</w:t>
      </w:r>
      <w:proofErr w:type="spellEnd"/>
      <w:r w:rsidR="0076441C" w:rsidRPr="007A5761">
        <w:rPr>
          <w:sz w:val="24"/>
          <w:szCs w:val="24"/>
        </w:rPr>
        <w:t xml:space="preserve">, КО </w:t>
      </w:r>
      <w:proofErr w:type="spellStart"/>
      <w:r w:rsidR="0076441C" w:rsidRPr="007A5761">
        <w:rPr>
          <w:sz w:val="24"/>
          <w:szCs w:val="24"/>
        </w:rPr>
        <w:t>Биниће</w:t>
      </w:r>
      <w:proofErr w:type="spellEnd"/>
      <w:r>
        <w:rPr>
          <w:sz w:val="24"/>
          <w:szCs w:val="24"/>
          <w:lang w:val="sr-Cyrl-RS"/>
        </w:rPr>
        <w:t>.</w:t>
      </w:r>
    </w:p>
    <w:p w14:paraId="40FEE435" w14:textId="37CFD1B4" w:rsidR="0052267E" w:rsidRPr="007A5761" w:rsidRDefault="00C05E95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r w:rsidRPr="007A5761">
        <w:rPr>
          <w:rFonts w:eastAsia="Liberation Serif"/>
          <w:color w:val="FF0000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Режим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заштите</w:t>
      </w:r>
      <w:proofErr w:type="spellEnd"/>
      <w:r w:rsidRPr="007A5761">
        <w:rPr>
          <w:rFonts w:eastAsia="Liberation Serif"/>
          <w:sz w:val="24"/>
          <w:szCs w:val="24"/>
        </w:rPr>
        <w:t xml:space="preserve"> III </w:t>
      </w:r>
      <w:proofErr w:type="spellStart"/>
      <w:r w:rsidRPr="007A5761">
        <w:rPr>
          <w:rFonts w:eastAsia="Liberation Serif"/>
          <w:sz w:val="24"/>
          <w:szCs w:val="24"/>
        </w:rPr>
        <w:t>ст</w:t>
      </w:r>
      <w:r w:rsidR="00B64279" w:rsidRPr="007A5761">
        <w:rPr>
          <w:rFonts w:eastAsia="Liberation Serif"/>
          <w:sz w:val="24"/>
          <w:szCs w:val="24"/>
        </w:rPr>
        <w:t>епена</w:t>
      </w:r>
      <w:proofErr w:type="spellEnd"/>
      <w:r w:rsidR="00B64279"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7A5761">
        <w:rPr>
          <w:rFonts w:eastAsia="Liberation Serif"/>
          <w:sz w:val="24"/>
          <w:szCs w:val="24"/>
        </w:rPr>
        <w:t>обухвата</w:t>
      </w:r>
      <w:proofErr w:type="spellEnd"/>
      <w:r w:rsidR="00B64279"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7A5761">
        <w:rPr>
          <w:rFonts w:eastAsia="Liberation Serif"/>
          <w:sz w:val="24"/>
          <w:szCs w:val="24"/>
        </w:rPr>
        <w:t>површину</w:t>
      </w:r>
      <w:proofErr w:type="spellEnd"/>
      <w:r w:rsidR="00B64279"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="00B64279" w:rsidRPr="007A5761">
        <w:rPr>
          <w:rFonts w:eastAsia="Liberation Serif"/>
          <w:sz w:val="24"/>
          <w:szCs w:val="24"/>
        </w:rPr>
        <w:t>од</w:t>
      </w:r>
      <w:proofErr w:type="spellEnd"/>
      <w:r w:rsidR="00B64279" w:rsidRPr="007A5761">
        <w:rPr>
          <w:rFonts w:eastAsia="Liberation Serif"/>
          <w:sz w:val="24"/>
          <w:szCs w:val="24"/>
        </w:rPr>
        <w:t xml:space="preserve"> </w:t>
      </w:r>
      <w:r w:rsidR="00260ABF" w:rsidRPr="007A5761">
        <w:rPr>
          <w:sz w:val="24"/>
          <w:szCs w:val="24"/>
        </w:rPr>
        <w:t>70618,15</w:t>
      </w:r>
      <w:r w:rsidR="00260ABF" w:rsidRPr="007A5761">
        <w:rPr>
          <w:sz w:val="24"/>
          <w:szCs w:val="24"/>
          <w:lang w:val="sr-Cyrl-RS"/>
        </w:rPr>
        <w:t xml:space="preserve"> </w:t>
      </w:r>
      <w:r w:rsidR="00B64279" w:rsidRPr="007A5761">
        <w:rPr>
          <w:rFonts w:eastAsia="Liberation Serif"/>
          <w:sz w:val="24"/>
          <w:szCs w:val="24"/>
        </w:rPr>
        <w:t>ha (</w:t>
      </w:r>
      <w:r w:rsidR="00260ABF" w:rsidRPr="007A5761">
        <w:rPr>
          <w:sz w:val="24"/>
          <w:szCs w:val="24"/>
        </w:rPr>
        <w:t>93,11</w:t>
      </w:r>
      <w:r w:rsidR="00260ABF" w:rsidRPr="007A5761">
        <w:rPr>
          <w:sz w:val="24"/>
          <w:szCs w:val="24"/>
          <w:lang w:val="sr-Cyrl-RS"/>
        </w:rPr>
        <w:t xml:space="preserve"> </w:t>
      </w:r>
      <w:r w:rsidRPr="007A5761">
        <w:rPr>
          <w:rFonts w:eastAsia="Liberation Serif"/>
          <w:sz w:val="24"/>
          <w:szCs w:val="24"/>
        </w:rPr>
        <w:t xml:space="preserve">%) у </w:t>
      </w:r>
      <w:proofErr w:type="spellStart"/>
      <w:r w:rsidRPr="007A5761">
        <w:rPr>
          <w:rFonts w:eastAsia="Liberation Serif"/>
          <w:sz w:val="24"/>
          <w:szCs w:val="24"/>
        </w:rPr>
        <w:t>оквиру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којега</w:t>
      </w:r>
      <w:proofErr w:type="spellEnd"/>
      <w:r w:rsidRPr="007A5761">
        <w:rPr>
          <w:rFonts w:eastAsia="Liberation Serif"/>
          <w:sz w:val="24"/>
          <w:szCs w:val="24"/>
        </w:rPr>
        <w:t xml:space="preserve"> се </w:t>
      </w:r>
      <w:proofErr w:type="spellStart"/>
      <w:r w:rsidRPr="007A5761">
        <w:rPr>
          <w:rFonts w:eastAsia="Liberation Serif"/>
          <w:sz w:val="24"/>
          <w:szCs w:val="24"/>
        </w:rPr>
        <w:t>налазе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локалитети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који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нису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под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режимима</w:t>
      </w:r>
      <w:proofErr w:type="spellEnd"/>
      <w:r w:rsidRPr="007A5761">
        <w:rPr>
          <w:rFonts w:eastAsia="Liberation Serif"/>
          <w:sz w:val="24"/>
          <w:szCs w:val="24"/>
        </w:rPr>
        <w:t xml:space="preserve"> </w:t>
      </w:r>
      <w:proofErr w:type="spellStart"/>
      <w:r w:rsidRPr="007A5761">
        <w:rPr>
          <w:rFonts w:eastAsia="Liberation Serif"/>
          <w:sz w:val="24"/>
          <w:szCs w:val="24"/>
        </w:rPr>
        <w:t>заштите</w:t>
      </w:r>
      <w:proofErr w:type="spellEnd"/>
      <w:r w:rsidRPr="007A5761">
        <w:rPr>
          <w:rFonts w:eastAsia="Liberation Serif"/>
          <w:sz w:val="24"/>
          <w:szCs w:val="24"/>
        </w:rPr>
        <w:t xml:space="preserve"> I и II </w:t>
      </w:r>
      <w:proofErr w:type="spellStart"/>
      <w:r w:rsidRPr="007A5761">
        <w:rPr>
          <w:rFonts w:eastAsia="Liberation Serif"/>
          <w:sz w:val="24"/>
          <w:szCs w:val="24"/>
        </w:rPr>
        <w:t>степена</w:t>
      </w:r>
      <w:proofErr w:type="spellEnd"/>
      <w:r w:rsidRPr="007A5761">
        <w:rPr>
          <w:rFonts w:eastAsia="Liberation Serif"/>
          <w:sz w:val="24"/>
          <w:szCs w:val="24"/>
        </w:rPr>
        <w:t>.</w:t>
      </w:r>
    </w:p>
    <w:p w14:paraId="0D8589BE" w14:textId="77777777" w:rsidR="0052267E" w:rsidRPr="00FA0727" w:rsidRDefault="0052267E" w:rsidP="0078671B">
      <w:pPr>
        <w:jc w:val="center"/>
        <w:rPr>
          <w:rFonts w:eastAsia="Liberation Serif"/>
          <w:color w:val="FF0000"/>
          <w:sz w:val="24"/>
          <w:szCs w:val="24"/>
          <w:lang w:val="sr-Cyrl-RS"/>
        </w:rPr>
      </w:pPr>
    </w:p>
    <w:p w14:paraId="5701F23F" w14:textId="77777777" w:rsidR="0052267E" w:rsidRPr="00B40FC6" w:rsidRDefault="0052267E" w:rsidP="0078671B">
      <w:pPr>
        <w:keepNext/>
        <w:jc w:val="center"/>
        <w:rPr>
          <w:rFonts w:eastAsia="Liberation Serif"/>
          <w:sz w:val="24"/>
          <w:szCs w:val="24"/>
        </w:rPr>
      </w:pPr>
      <w:proofErr w:type="spellStart"/>
      <w:r w:rsidRPr="00B40FC6">
        <w:rPr>
          <w:rFonts w:eastAsia="Liberation Serif"/>
          <w:sz w:val="24"/>
          <w:szCs w:val="24"/>
        </w:rPr>
        <w:t>Члан</w:t>
      </w:r>
      <w:proofErr w:type="spellEnd"/>
      <w:r w:rsidRPr="00B40FC6">
        <w:rPr>
          <w:rFonts w:eastAsia="Liberation Serif"/>
          <w:sz w:val="24"/>
          <w:szCs w:val="24"/>
        </w:rPr>
        <w:t xml:space="preserve"> 5.</w:t>
      </w:r>
    </w:p>
    <w:p w14:paraId="00B74BE2" w14:textId="21F08C58" w:rsidR="0052267E" w:rsidRPr="00B40FC6" w:rsidRDefault="0052267E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proofErr w:type="spellStart"/>
      <w:r w:rsidRPr="00B40FC6">
        <w:rPr>
          <w:rFonts w:eastAsia="Liberation Serif"/>
          <w:sz w:val="24"/>
          <w:szCs w:val="24"/>
        </w:rPr>
        <w:t>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подручју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r w:rsidR="00B40FC6" w:rsidRPr="00B40FC6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Pr="00B40FC6">
        <w:rPr>
          <w:rFonts w:eastAsia="Liberation Serif"/>
          <w:sz w:val="24"/>
          <w:szCs w:val="24"/>
        </w:rPr>
        <w:t>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површинама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којима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је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утврђен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режим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заштите</w:t>
      </w:r>
      <w:proofErr w:type="spellEnd"/>
      <w:r w:rsidRPr="00B40FC6">
        <w:rPr>
          <w:rFonts w:eastAsia="Liberation Serif"/>
          <w:sz w:val="24"/>
          <w:szCs w:val="24"/>
        </w:rPr>
        <w:t xml:space="preserve"> III </w:t>
      </w:r>
      <w:proofErr w:type="spellStart"/>
      <w:r w:rsidRPr="00B40FC6">
        <w:rPr>
          <w:rFonts w:eastAsia="Liberation Serif"/>
          <w:sz w:val="24"/>
          <w:szCs w:val="24"/>
        </w:rPr>
        <w:t>степена</w:t>
      </w:r>
      <w:proofErr w:type="spellEnd"/>
      <w:r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Pr="00B40FC6">
        <w:rPr>
          <w:rFonts w:eastAsia="Liberation Serif"/>
          <w:sz w:val="24"/>
          <w:szCs w:val="24"/>
        </w:rPr>
        <w:t>спроводи</w:t>
      </w:r>
      <w:proofErr w:type="spellEnd"/>
      <w:r w:rsidRPr="00B40FC6">
        <w:rPr>
          <w:rFonts w:eastAsia="Liberation Serif"/>
          <w:sz w:val="24"/>
          <w:szCs w:val="24"/>
        </w:rPr>
        <w:t xml:space="preserve"> се </w:t>
      </w:r>
      <w:proofErr w:type="spellStart"/>
      <w:r w:rsidRPr="00B40FC6">
        <w:rPr>
          <w:rFonts w:eastAsia="Liberation Serif"/>
          <w:sz w:val="24"/>
          <w:szCs w:val="24"/>
        </w:rPr>
        <w:t>проактивна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заштита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="00011AE7" w:rsidRPr="00B40FC6">
        <w:rPr>
          <w:rFonts w:eastAsia="Liberation Serif"/>
          <w:sz w:val="24"/>
          <w:szCs w:val="24"/>
        </w:rPr>
        <w:t>где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се </w:t>
      </w:r>
      <w:proofErr w:type="spellStart"/>
      <w:r w:rsidR="00011AE7" w:rsidRPr="00B40FC6">
        <w:rPr>
          <w:rFonts w:eastAsia="Liberation Serif"/>
          <w:sz w:val="24"/>
          <w:szCs w:val="24"/>
        </w:rPr>
        <w:t>могу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вршити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управљачке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интервенције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у </w:t>
      </w:r>
      <w:proofErr w:type="spellStart"/>
      <w:r w:rsidR="00011AE7" w:rsidRPr="00B40FC6">
        <w:rPr>
          <w:rFonts w:eastAsia="Liberation Serif"/>
          <w:sz w:val="24"/>
          <w:szCs w:val="24"/>
        </w:rPr>
        <w:t>циљу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рестаурације</w:t>
      </w:r>
      <w:proofErr w:type="spellEnd"/>
      <w:r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Pr="00B40FC6">
        <w:rPr>
          <w:rFonts w:eastAsia="Liberation Serif"/>
          <w:sz w:val="24"/>
          <w:szCs w:val="24"/>
        </w:rPr>
        <w:t>р</w:t>
      </w:r>
      <w:r w:rsidR="00011AE7" w:rsidRPr="00B40FC6">
        <w:rPr>
          <w:rFonts w:eastAsia="Liberation Serif"/>
          <w:sz w:val="24"/>
          <w:szCs w:val="24"/>
        </w:rPr>
        <w:t>евитализације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="00011AE7" w:rsidRPr="00B40FC6">
        <w:rPr>
          <w:rFonts w:eastAsia="Liberation Serif"/>
          <w:sz w:val="24"/>
          <w:szCs w:val="24"/>
        </w:rPr>
        <w:t>укупног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унапређења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заштићеног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подручја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="00011AE7" w:rsidRPr="00B40FC6">
        <w:rPr>
          <w:rFonts w:eastAsia="Liberation Serif"/>
          <w:sz w:val="24"/>
          <w:szCs w:val="24"/>
        </w:rPr>
        <w:t>развој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села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="00011AE7" w:rsidRPr="00B40FC6">
        <w:rPr>
          <w:rFonts w:eastAsia="Liberation Serif"/>
          <w:sz w:val="24"/>
          <w:szCs w:val="24"/>
        </w:rPr>
        <w:t>унапређење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сеоских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домаћинстава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="00011AE7" w:rsidRPr="00B40FC6">
        <w:rPr>
          <w:rFonts w:eastAsia="Liberation Serif"/>
          <w:sz w:val="24"/>
          <w:szCs w:val="24"/>
        </w:rPr>
        <w:t>уређење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објеката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културно-историјског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наслеђа</w:t>
      </w:r>
      <w:proofErr w:type="spellEnd"/>
      <w:r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Pr="00B40FC6">
        <w:rPr>
          <w:rFonts w:eastAsia="Liberation Serif"/>
          <w:sz w:val="24"/>
          <w:szCs w:val="24"/>
        </w:rPr>
        <w:t>традиционалног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градитељства</w:t>
      </w:r>
      <w:proofErr w:type="spellEnd"/>
      <w:r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Pr="00B40FC6">
        <w:rPr>
          <w:rFonts w:eastAsia="Liberation Serif"/>
          <w:sz w:val="24"/>
          <w:szCs w:val="24"/>
        </w:rPr>
        <w:t>очу</w:t>
      </w:r>
      <w:r w:rsidR="00011AE7" w:rsidRPr="00B40FC6">
        <w:rPr>
          <w:rFonts w:eastAsia="Liberation Serif"/>
          <w:sz w:val="24"/>
          <w:szCs w:val="24"/>
        </w:rPr>
        <w:t>вање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традиционалних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делатности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локалног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становништва</w:t>
      </w:r>
      <w:proofErr w:type="spellEnd"/>
      <w:r w:rsidR="00011AE7" w:rsidRPr="00B40FC6">
        <w:rPr>
          <w:rFonts w:eastAsia="Liberation Serif"/>
          <w:sz w:val="24"/>
          <w:szCs w:val="24"/>
        </w:rPr>
        <w:t>,</w:t>
      </w:r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селе</w:t>
      </w:r>
      <w:r w:rsidR="00011AE7" w:rsidRPr="00B40FC6">
        <w:rPr>
          <w:rFonts w:eastAsia="Liberation Serif"/>
          <w:sz w:val="24"/>
          <w:szCs w:val="24"/>
        </w:rPr>
        <w:t>ктивно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="00011AE7" w:rsidRPr="00B40FC6">
        <w:rPr>
          <w:rFonts w:eastAsia="Liberation Serif"/>
          <w:sz w:val="24"/>
          <w:szCs w:val="24"/>
        </w:rPr>
        <w:t>ограничено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коришћење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природних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ресурса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="00011AE7" w:rsidRPr="00B40FC6">
        <w:rPr>
          <w:rFonts w:eastAsia="Liberation Serif"/>
          <w:sz w:val="24"/>
          <w:szCs w:val="24"/>
        </w:rPr>
        <w:t>простора</w:t>
      </w:r>
      <w:proofErr w:type="spellEnd"/>
      <w:r w:rsidR="00011AE7" w:rsidRPr="00B40FC6">
        <w:rPr>
          <w:rFonts w:eastAsia="Liberation Serif"/>
          <w:sz w:val="24"/>
          <w:szCs w:val="24"/>
        </w:rPr>
        <w:t>.</w:t>
      </w:r>
    </w:p>
    <w:p w14:paraId="12E6CD49" w14:textId="77777777" w:rsidR="004668D2" w:rsidRPr="00B40FC6" w:rsidRDefault="0052267E" w:rsidP="0078671B">
      <w:pPr>
        <w:ind w:firstLine="720"/>
        <w:jc w:val="both"/>
        <w:rPr>
          <w:rFonts w:eastAsia="Liberation Serif"/>
          <w:sz w:val="24"/>
          <w:szCs w:val="24"/>
          <w:lang w:val="sr-Cyrl-RS"/>
        </w:rPr>
      </w:pPr>
      <w:proofErr w:type="spellStart"/>
      <w:r w:rsidRPr="00B40FC6">
        <w:rPr>
          <w:rFonts w:eastAsia="Liberation Serif"/>
          <w:sz w:val="24"/>
          <w:szCs w:val="24"/>
        </w:rPr>
        <w:t>Осим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забране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радова</w:t>
      </w:r>
      <w:proofErr w:type="spellEnd"/>
      <w:r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Pr="00B40FC6">
        <w:rPr>
          <w:rFonts w:eastAsia="Liberation Serif"/>
          <w:sz w:val="24"/>
          <w:szCs w:val="24"/>
        </w:rPr>
        <w:t>активности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које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су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као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такве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утврђене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чланом</w:t>
      </w:r>
      <w:proofErr w:type="spellEnd"/>
      <w:r w:rsidR="004668D2" w:rsidRPr="00B40FC6">
        <w:rPr>
          <w:rFonts w:eastAsia="Liberation Serif"/>
          <w:sz w:val="24"/>
          <w:szCs w:val="24"/>
        </w:rPr>
        <w:t xml:space="preserve"> 35. </w:t>
      </w:r>
      <w:proofErr w:type="spellStart"/>
      <w:r w:rsidR="004668D2" w:rsidRPr="00B40FC6">
        <w:rPr>
          <w:rFonts w:eastAsia="Liberation Serif"/>
          <w:sz w:val="24"/>
          <w:szCs w:val="24"/>
        </w:rPr>
        <w:t>Закона</w:t>
      </w:r>
      <w:proofErr w:type="spellEnd"/>
      <w:r w:rsidR="004668D2" w:rsidRPr="00B40FC6">
        <w:rPr>
          <w:rFonts w:eastAsia="Liberation Serif"/>
          <w:sz w:val="24"/>
          <w:szCs w:val="24"/>
        </w:rPr>
        <w:t xml:space="preserve"> о </w:t>
      </w:r>
      <w:proofErr w:type="spellStart"/>
      <w:r w:rsidR="004668D2" w:rsidRPr="00B40FC6">
        <w:rPr>
          <w:rFonts w:eastAsia="Liberation Serif"/>
          <w:sz w:val="24"/>
          <w:szCs w:val="24"/>
        </w:rPr>
        <w:t>заштити</w:t>
      </w:r>
      <w:proofErr w:type="spellEnd"/>
      <w:r w:rsidR="004668D2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природе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="00011AE7" w:rsidRPr="00B40FC6">
        <w:rPr>
          <w:rFonts w:eastAsia="Liberation Serif"/>
          <w:sz w:val="24"/>
          <w:szCs w:val="24"/>
        </w:rPr>
        <w:t>на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површинама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на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којима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је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утврђен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режим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011AE7" w:rsidRPr="00B40FC6">
        <w:rPr>
          <w:rFonts w:eastAsia="Liberation Serif"/>
          <w:sz w:val="24"/>
          <w:szCs w:val="24"/>
        </w:rPr>
        <w:t>заштите</w:t>
      </w:r>
      <w:proofErr w:type="spellEnd"/>
      <w:r w:rsidR="00011AE7" w:rsidRPr="00B40FC6">
        <w:rPr>
          <w:rFonts w:eastAsia="Liberation Serif"/>
          <w:sz w:val="24"/>
          <w:szCs w:val="24"/>
        </w:rPr>
        <w:t xml:space="preserve"> III </w:t>
      </w:r>
      <w:proofErr w:type="spellStart"/>
      <w:r w:rsidR="004668D2" w:rsidRPr="00B40FC6">
        <w:rPr>
          <w:rFonts w:eastAsia="Liberation Serif"/>
          <w:sz w:val="24"/>
          <w:szCs w:val="24"/>
        </w:rPr>
        <w:t>степена</w:t>
      </w:r>
      <w:proofErr w:type="spellEnd"/>
      <w:r w:rsidR="004668D2"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="004668D2" w:rsidRPr="00B40FC6">
        <w:rPr>
          <w:rFonts w:eastAsia="Liberation Serif"/>
          <w:sz w:val="24"/>
          <w:szCs w:val="24"/>
        </w:rPr>
        <w:t>забрањују</w:t>
      </w:r>
      <w:proofErr w:type="spellEnd"/>
      <w:r w:rsidR="004668D2" w:rsidRPr="00B40FC6">
        <w:rPr>
          <w:rFonts w:eastAsia="Liberation Serif"/>
          <w:sz w:val="24"/>
          <w:szCs w:val="24"/>
        </w:rPr>
        <w:t xml:space="preserve"> се и:</w:t>
      </w:r>
    </w:p>
    <w:p w14:paraId="3B5E1521" w14:textId="77777777" w:rsidR="004668D2" w:rsidRPr="002D37C8" w:rsidRDefault="0052267E" w:rsidP="0092522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2D37C8">
        <w:rPr>
          <w:rFonts w:eastAsia="Liberation Serif"/>
          <w:sz w:val="24"/>
          <w:szCs w:val="24"/>
        </w:rPr>
        <w:t>образовање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депонија</w:t>
      </w:r>
      <w:proofErr w:type="spellEnd"/>
      <w:r w:rsidRPr="002D37C8">
        <w:rPr>
          <w:rFonts w:eastAsia="Liberation Serif"/>
          <w:sz w:val="24"/>
          <w:szCs w:val="24"/>
        </w:rPr>
        <w:t>;</w:t>
      </w:r>
    </w:p>
    <w:p w14:paraId="235D6D64" w14:textId="77777777" w:rsidR="004668D2" w:rsidRPr="002D37C8" w:rsidRDefault="0052267E" w:rsidP="0092522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2D37C8">
        <w:rPr>
          <w:rFonts w:eastAsia="Liberation Serif"/>
          <w:sz w:val="24"/>
          <w:szCs w:val="24"/>
        </w:rPr>
        <w:t>слободно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испуштање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отпадних</w:t>
      </w:r>
      <w:proofErr w:type="spellEnd"/>
      <w:r w:rsidRPr="002D37C8">
        <w:rPr>
          <w:rFonts w:eastAsia="Liberation Serif"/>
          <w:sz w:val="24"/>
          <w:szCs w:val="24"/>
        </w:rPr>
        <w:t xml:space="preserve"> и </w:t>
      </w:r>
      <w:proofErr w:type="spellStart"/>
      <w:r w:rsidRPr="002D37C8">
        <w:rPr>
          <w:rFonts w:eastAsia="Liberation Serif"/>
          <w:sz w:val="24"/>
          <w:szCs w:val="24"/>
        </w:rPr>
        <w:t>загађујућих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вода</w:t>
      </w:r>
      <w:proofErr w:type="spellEnd"/>
      <w:r w:rsidRPr="002D37C8">
        <w:rPr>
          <w:rFonts w:eastAsia="Liberation Serif"/>
          <w:sz w:val="24"/>
          <w:szCs w:val="24"/>
        </w:rPr>
        <w:t xml:space="preserve"> у </w:t>
      </w:r>
      <w:proofErr w:type="spellStart"/>
      <w:r w:rsidRPr="002D37C8">
        <w:rPr>
          <w:rFonts w:eastAsia="Liberation Serif"/>
          <w:sz w:val="24"/>
          <w:szCs w:val="24"/>
        </w:rPr>
        <w:t>водотоке</w:t>
      </w:r>
      <w:proofErr w:type="spellEnd"/>
      <w:r w:rsidRPr="002D37C8">
        <w:rPr>
          <w:rFonts w:eastAsia="Liberation Serif"/>
          <w:sz w:val="24"/>
          <w:szCs w:val="24"/>
        </w:rPr>
        <w:t>;</w:t>
      </w:r>
    </w:p>
    <w:p w14:paraId="36A18A35" w14:textId="77777777" w:rsidR="007072A6" w:rsidRPr="002D37C8" w:rsidRDefault="000B251C" w:rsidP="0092522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2D37C8">
        <w:rPr>
          <w:rFonts w:eastAsia="Liberation Serif"/>
          <w:sz w:val="24"/>
          <w:szCs w:val="24"/>
        </w:rPr>
        <w:t>изградња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хидроенергетских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објеката</w:t>
      </w:r>
      <w:proofErr w:type="spellEnd"/>
      <w:r w:rsidRPr="002D37C8">
        <w:rPr>
          <w:rFonts w:eastAsia="Liberation Serif"/>
          <w:sz w:val="24"/>
          <w:szCs w:val="24"/>
        </w:rPr>
        <w:t xml:space="preserve"> (</w:t>
      </w:r>
      <w:proofErr w:type="spellStart"/>
      <w:r w:rsidRPr="002D37C8">
        <w:rPr>
          <w:rFonts w:eastAsia="Liberation Serif"/>
          <w:sz w:val="24"/>
          <w:szCs w:val="24"/>
        </w:rPr>
        <w:t>брана</w:t>
      </w:r>
      <w:proofErr w:type="spellEnd"/>
      <w:r w:rsidRPr="002D37C8">
        <w:rPr>
          <w:rFonts w:eastAsia="Liberation Serif"/>
          <w:sz w:val="24"/>
          <w:szCs w:val="24"/>
        </w:rPr>
        <w:t xml:space="preserve"> – </w:t>
      </w:r>
      <w:proofErr w:type="spellStart"/>
      <w:r w:rsidRPr="002D37C8">
        <w:rPr>
          <w:rFonts w:eastAsia="Liberation Serif"/>
          <w:sz w:val="24"/>
          <w:szCs w:val="24"/>
        </w:rPr>
        <w:t>акумулација</w:t>
      </w:r>
      <w:proofErr w:type="spellEnd"/>
      <w:r w:rsidRPr="002D37C8">
        <w:rPr>
          <w:rFonts w:eastAsia="Liberation Serif"/>
          <w:sz w:val="24"/>
          <w:szCs w:val="24"/>
        </w:rPr>
        <w:t xml:space="preserve">), </w:t>
      </w:r>
      <w:proofErr w:type="spellStart"/>
      <w:r w:rsidRPr="002D37C8">
        <w:rPr>
          <w:rFonts w:eastAsia="Liberation Serif"/>
          <w:sz w:val="24"/>
          <w:szCs w:val="24"/>
        </w:rPr>
        <w:t>укључујући</w:t>
      </w:r>
      <w:proofErr w:type="spellEnd"/>
      <w:r w:rsidRPr="002D37C8">
        <w:rPr>
          <w:rFonts w:eastAsia="Liberation Serif"/>
          <w:sz w:val="24"/>
          <w:szCs w:val="24"/>
        </w:rPr>
        <w:t xml:space="preserve"> и </w:t>
      </w:r>
      <w:proofErr w:type="spellStart"/>
      <w:r w:rsidRPr="002D37C8">
        <w:rPr>
          <w:rFonts w:eastAsia="Liberation Serif"/>
          <w:sz w:val="24"/>
          <w:szCs w:val="24"/>
        </w:rPr>
        <w:t>регулацију</w:t>
      </w:r>
      <w:proofErr w:type="spellEnd"/>
      <w:r w:rsidRPr="002D37C8">
        <w:rPr>
          <w:rFonts w:eastAsia="Liberation Serif"/>
          <w:sz w:val="24"/>
          <w:szCs w:val="24"/>
        </w:rPr>
        <w:t xml:space="preserve"> и </w:t>
      </w:r>
      <w:proofErr w:type="spellStart"/>
      <w:r w:rsidRPr="002D37C8">
        <w:rPr>
          <w:rFonts w:eastAsia="Liberation Serif"/>
          <w:sz w:val="24"/>
          <w:szCs w:val="24"/>
        </w:rPr>
        <w:t>преграђивање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водотока</w:t>
      </w:r>
      <w:proofErr w:type="spellEnd"/>
      <w:r w:rsidRPr="002D37C8">
        <w:rPr>
          <w:rFonts w:eastAsia="Liberation Serif"/>
          <w:sz w:val="24"/>
          <w:szCs w:val="24"/>
        </w:rPr>
        <w:t xml:space="preserve"> и </w:t>
      </w:r>
      <w:proofErr w:type="spellStart"/>
      <w:r w:rsidRPr="002D37C8">
        <w:rPr>
          <w:rFonts w:eastAsia="Liberation Serif"/>
          <w:sz w:val="24"/>
          <w:szCs w:val="24"/>
        </w:rPr>
        <w:t>то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на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водотоцима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са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изразито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клисурастим</w:t>
      </w:r>
      <w:proofErr w:type="spellEnd"/>
      <w:r w:rsidRPr="002D37C8">
        <w:rPr>
          <w:rFonts w:eastAsia="Liberation Serif"/>
          <w:sz w:val="24"/>
          <w:szCs w:val="24"/>
        </w:rPr>
        <w:t xml:space="preserve"> и </w:t>
      </w:r>
      <w:proofErr w:type="spellStart"/>
      <w:r w:rsidRPr="002D37C8">
        <w:rPr>
          <w:rFonts w:eastAsia="Liberation Serif"/>
          <w:sz w:val="24"/>
          <w:szCs w:val="24"/>
        </w:rPr>
        <w:t>кањонским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долинама</w:t>
      </w:r>
      <w:proofErr w:type="spellEnd"/>
      <w:r w:rsidRPr="002D37C8">
        <w:rPr>
          <w:rFonts w:eastAsia="Liberation Serif"/>
          <w:sz w:val="24"/>
          <w:szCs w:val="24"/>
        </w:rPr>
        <w:t>;</w:t>
      </w:r>
    </w:p>
    <w:p w14:paraId="6E3FEB24" w14:textId="77777777" w:rsidR="007072A6" w:rsidRPr="002D37C8" w:rsidRDefault="00574CAF" w:rsidP="0092522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2D37C8">
        <w:rPr>
          <w:rFonts w:eastAsia="Liberation Serif"/>
          <w:sz w:val="24"/>
          <w:szCs w:val="24"/>
        </w:rPr>
        <w:t>уништавање</w:t>
      </w:r>
      <w:proofErr w:type="spellEnd"/>
      <w:r w:rsidRPr="002D37C8">
        <w:rPr>
          <w:rFonts w:eastAsia="Liberation Serif"/>
          <w:sz w:val="24"/>
          <w:szCs w:val="24"/>
        </w:rPr>
        <w:t xml:space="preserve"> и </w:t>
      </w:r>
      <w:proofErr w:type="spellStart"/>
      <w:r w:rsidRPr="002D37C8">
        <w:rPr>
          <w:rFonts w:eastAsia="Liberation Serif"/>
          <w:sz w:val="24"/>
          <w:szCs w:val="24"/>
        </w:rPr>
        <w:t>сакупљање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строго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заштићених</w:t>
      </w:r>
      <w:proofErr w:type="spellEnd"/>
      <w:r w:rsidRPr="002D37C8">
        <w:rPr>
          <w:rFonts w:eastAsia="Liberation Serif"/>
          <w:sz w:val="24"/>
          <w:szCs w:val="24"/>
        </w:rPr>
        <w:t xml:space="preserve"> и </w:t>
      </w:r>
      <w:proofErr w:type="spellStart"/>
      <w:r w:rsidRPr="002D37C8">
        <w:rPr>
          <w:rFonts w:eastAsia="Liberation Serif"/>
          <w:sz w:val="24"/>
          <w:szCs w:val="24"/>
        </w:rPr>
        <w:t>заштићених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биљних</w:t>
      </w:r>
      <w:proofErr w:type="spellEnd"/>
      <w:r w:rsidRPr="002D37C8">
        <w:rPr>
          <w:rFonts w:eastAsia="Liberation Serif"/>
          <w:sz w:val="24"/>
          <w:szCs w:val="24"/>
        </w:rPr>
        <w:t xml:space="preserve"> и </w:t>
      </w:r>
      <w:proofErr w:type="spellStart"/>
      <w:r w:rsidRPr="002D37C8">
        <w:rPr>
          <w:rFonts w:eastAsia="Liberation Serif"/>
          <w:sz w:val="24"/>
          <w:szCs w:val="24"/>
        </w:rPr>
        <w:t>животињских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врста</w:t>
      </w:r>
      <w:proofErr w:type="spellEnd"/>
      <w:r w:rsidRPr="002D37C8">
        <w:rPr>
          <w:rFonts w:eastAsia="Liberation Serif"/>
          <w:sz w:val="24"/>
          <w:szCs w:val="24"/>
        </w:rPr>
        <w:t>;</w:t>
      </w:r>
    </w:p>
    <w:p w14:paraId="252CC6C1" w14:textId="5A994FAC" w:rsidR="00515EC3" w:rsidRPr="002D37C8" w:rsidRDefault="007072A6" w:rsidP="0092522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2D37C8">
        <w:rPr>
          <w:rFonts w:eastAsia="Liberation Serif"/>
          <w:sz w:val="24"/>
          <w:szCs w:val="24"/>
        </w:rPr>
        <w:t>чиста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сеча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шума</w:t>
      </w:r>
      <w:proofErr w:type="spellEnd"/>
      <w:r w:rsidRPr="002D37C8">
        <w:rPr>
          <w:rFonts w:eastAsia="Liberation Serif"/>
          <w:sz w:val="24"/>
          <w:szCs w:val="24"/>
        </w:rPr>
        <w:t xml:space="preserve">, </w:t>
      </w:r>
      <w:proofErr w:type="spellStart"/>
      <w:r w:rsidRPr="002D37C8">
        <w:rPr>
          <w:rFonts w:eastAsia="Liberation Serif"/>
          <w:sz w:val="24"/>
          <w:szCs w:val="24"/>
        </w:rPr>
        <w:t>која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није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планирана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као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редован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вид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обнављања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шума</w:t>
      </w:r>
      <w:proofErr w:type="spellEnd"/>
      <w:r w:rsidRPr="002D37C8">
        <w:rPr>
          <w:rFonts w:eastAsia="Liberation Serif"/>
          <w:sz w:val="24"/>
          <w:szCs w:val="24"/>
        </w:rPr>
        <w:t xml:space="preserve">, </w:t>
      </w:r>
      <w:proofErr w:type="spellStart"/>
      <w:r w:rsidRPr="002D37C8">
        <w:rPr>
          <w:rFonts w:eastAsia="Liberation Serif"/>
          <w:sz w:val="24"/>
          <w:szCs w:val="24"/>
        </w:rPr>
        <w:t>осим</w:t>
      </w:r>
      <w:proofErr w:type="spellEnd"/>
      <w:r w:rsidRPr="002D37C8">
        <w:rPr>
          <w:rFonts w:eastAsia="Liberation Serif"/>
          <w:sz w:val="24"/>
          <w:szCs w:val="24"/>
        </w:rPr>
        <w:t xml:space="preserve"> у </w:t>
      </w:r>
      <w:proofErr w:type="spellStart"/>
      <w:r w:rsidRPr="002D37C8">
        <w:rPr>
          <w:rFonts w:eastAsia="Liberation Serif"/>
          <w:sz w:val="24"/>
          <w:szCs w:val="24"/>
        </w:rPr>
        <w:t>случајевима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прописаним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r w:rsidR="00B13A0E" w:rsidRPr="002D37C8">
        <w:rPr>
          <w:rFonts w:eastAsia="Liberation Serif"/>
          <w:sz w:val="24"/>
          <w:szCs w:val="24"/>
          <w:lang w:val="sr-Cyrl-RS"/>
        </w:rPr>
        <w:t>З</w:t>
      </w:r>
      <w:proofErr w:type="spellStart"/>
      <w:r w:rsidRPr="002D37C8">
        <w:rPr>
          <w:rFonts w:eastAsia="Liberation Serif"/>
          <w:sz w:val="24"/>
          <w:szCs w:val="24"/>
        </w:rPr>
        <w:t>аконом</w:t>
      </w:r>
      <w:proofErr w:type="spellEnd"/>
      <w:r w:rsidR="00B13A0E" w:rsidRPr="002D37C8">
        <w:rPr>
          <w:rFonts w:eastAsia="Liberation Serif"/>
          <w:sz w:val="24"/>
          <w:szCs w:val="24"/>
          <w:lang w:val="sr-Cyrl-RS"/>
        </w:rPr>
        <w:t xml:space="preserve"> о </w:t>
      </w:r>
      <w:proofErr w:type="gramStart"/>
      <w:r w:rsidR="00B13A0E" w:rsidRPr="002D37C8">
        <w:rPr>
          <w:rFonts w:eastAsia="Liberation Serif"/>
          <w:sz w:val="24"/>
          <w:szCs w:val="24"/>
          <w:lang w:val="sr-Cyrl-RS"/>
        </w:rPr>
        <w:t>шумама</w:t>
      </w:r>
      <w:r w:rsidRPr="002D37C8">
        <w:rPr>
          <w:rFonts w:eastAsia="Liberation Serif"/>
          <w:sz w:val="24"/>
          <w:szCs w:val="24"/>
        </w:rPr>
        <w:t>;</w:t>
      </w:r>
      <w:proofErr w:type="gramEnd"/>
    </w:p>
    <w:p w14:paraId="41D1AB90" w14:textId="77777777" w:rsidR="00756A16" w:rsidRPr="002D37C8" w:rsidRDefault="007072A6" w:rsidP="0092522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2D37C8">
        <w:rPr>
          <w:rFonts w:eastAsia="Liberation Serif"/>
          <w:sz w:val="24"/>
          <w:szCs w:val="24"/>
        </w:rPr>
        <w:t>сеча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појединачних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старих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стабала</w:t>
      </w:r>
      <w:proofErr w:type="spellEnd"/>
      <w:r w:rsidRPr="002D37C8">
        <w:rPr>
          <w:rFonts w:eastAsia="Liberation Serif"/>
          <w:sz w:val="24"/>
          <w:szCs w:val="24"/>
        </w:rPr>
        <w:t xml:space="preserve">, </w:t>
      </w:r>
      <w:proofErr w:type="spellStart"/>
      <w:r w:rsidRPr="002D37C8">
        <w:rPr>
          <w:rFonts w:eastAsia="Liberation Serif"/>
          <w:sz w:val="24"/>
          <w:szCs w:val="24"/>
        </w:rPr>
        <w:t>импозантних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дендрометријских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карактеристика</w:t>
      </w:r>
      <w:proofErr w:type="spellEnd"/>
      <w:r w:rsidRPr="002D37C8">
        <w:rPr>
          <w:rFonts w:eastAsia="Liberation Serif"/>
          <w:sz w:val="24"/>
          <w:szCs w:val="24"/>
        </w:rPr>
        <w:t xml:space="preserve">, </w:t>
      </w:r>
      <w:proofErr w:type="spellStart"/>
      <w:r w:rsidRPr="002D37C8">
        <w:rPr>
          <w:rFonts w:eastAsia="Liberation Serif"/>
          <w:sz w:val="24"/>
          <w:szCs w:val="24"/>
        </w:rPr>
        <w:t>значајних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за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очување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биодиверзитета</w:t>
      </w:r>
      <w:proofErr w:type="spellEnd"/>
      <w:r w:rsidRPr="002D37C8">
        <w:rPr>
          <w:rFonts w:eastAsia="Liberation Serif"/>
          <w:sz w:val="24"/>
          <w:szCs w:val="24"/>
        </w:rPr>
        <w:t xml:space="preserve"> и </w:t>
      </w:r>
      <w:proofErr w:type="spellStart"/>
      <w:r w:rsidRPr="002D37C8">
        <w:rPr>
          <w:rFonts w:eastAsia="Liberation Serif"/>
          <w:sz w:val="24"/>
          <w:szCs w:val="24"/>
        </w:rPr>
        <w:t>културног</w:t>
      </w:r>
      <w:proofErr w:type="spellEnd"/>
      <w:r w:rsidRPr="002D37C8">
        <w:rPr>
          <w:rFonts w:eastAsia="Liberation Serif"/>
          <w:sz w:val="24"/>
          <w:szCs w:val="24"/>
        </w:rPr>
        <w:t xml:space="preserve"> </w:t>
      </w:r>
      <w:proofErr w:type="spellStart"/>
      <w:r w:rsidRPr="002D37C8">
        <w:rPr>
          <w:rFonts w:eastAsia="Liberation Serif"/>
          <w:sz w:val="24"/>
          <w:szCs w:val="24"/>
        </w:rPr>
        <w:t>наслеђа</w:t>
      </w:r>
      <w:proofErr w:type="spellEnd"/>
      <w:r w:rsidRPr="002D37C8">
        <w:rPr>
          <w:rFonts w:eastAsia="Liberation Serif"/>
          <w:sz w:val="24"/>
          <w:szCs w:val="24"/>
          <w:lang w:val="sr-Cyrl-RS"/>
        </w:rPr>
        <w:t>;</w:t>
      </w:r>
    </w:p>
    <w:p w14:paraId="23AF77CD" w14:textId="77777777" w:rsidR="00243475" w:rsidRPr="002D37C8" w:rsidRDefault="00515EC3" w:rsidP="0092522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Liberation Serif"/>
          <w:sz w:val="24"/>
          <w:szCs w:val="24"/>
        </w:rPr>
      </w:pPr>
      <w:r w:rsidRPr="002D37C8">
        <w:rPr>
          <w:rFonts w:eastAsia="Liberation Serif"/>
          <w:sz w:val="24"/>
          <w:szCs w:val="24"/>
        </w:rPr>
        <w:t>уклањање</w:t>
      </w:r>
      <w:r w:rsidRPr="002D37C8">
        <w:rPr>
          <w:rFonts w:eastAsia="Liberation Serif"/>
          <w:sz w:val="24"/>
          <w:szCs w:val="24"/>
          <w:lang w:val="sr-Cyrl-RS"/>
        </w:rPr>
        <w:t xml:space="preserve"> аутохтоне вегетације;</w:t>
      </w:r>
    </w:p>
    <w:p w14:paraId="1D93A7B3" w14:textId="77777777" w:rsidR="002F5321" w:rsidRPr="002D37C8" w:rsidRDefault="00756A16" w:rsidP="00A54B8D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 w:rsidRPr="002D37C8">
        <w:rPr>
          <w:rFonts w:eastAsia="Liberation Serif"/>
          <w:sz w:val="24"/>
          <w:szCs w:val="24"/>
        </w:rPr>
        <w:t>уношење</w:t>
      </w:r>
      <w:r w:rsidRPr="002D37C8">
        <w:rPr>
          <w:rFonts w:eastAsia="Liberation Serif"/>
          <w:sz w:val="24"/>
          <w:szCs w:val="24"/>
          <w:lang w:val="sr-Cyrl-RS"/>
        </w:rPr>
        <w:t xml:space="preserve"> алохтоних врста;</w:t>
      </w:r>
    </w:p>
    <w:p w14:paraId="450AF657" w14:textId="77777777" w:rsidR="002D37C8" w:rsidRDefault="00243475" w:rsidP="002D37C8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 w:rsidRPr="002D37C8">
        <w:rPr>
          <w:rFonts w:eastAsia="Liberation Serif"/>
          <w:sz w:val="24"/>
          <w:szCs w:val="24"/>
        </w:rPr>
        <w:t>узнемиравање</w:t>
      </w:r>
      <w:r w:rsidRPr="002D37C8">
        <w:rPr>
          <w:rFonts w:eastAsia="Liberation Serif"/>
          <w:sz w:val="24"/>
          <w:szCs w:val="24"/>
          <w:lang w:val="sr-Cyrl-RS"/>
        </w:rPr>
        <w:t xml:space="preserve"> фауне и сакупљање </w:t>
      </w:r>
      <w:proofErr w:type="gramStart"/>
      <w:r w:rsidRPr="002D37C8">
        <w:rPr>
          <w:rFonts w:eastAsia="Liberation Serif"/>
          <w:sz w:val="24"/>
          <w:szCs w:val="24"/>
          <w:lang w:val="sr-Cyrl-RS"/>
        </w:rPr>
        <w:t>јаја;</w:t>
      </w:r>
      <w:proofErr w:type="gramEnd"/>
    </w:p>
    <w:p w14:paraId="539462B9" w14:textId="77777777" w:rsidR="000F0737" w:rsidRPr="000F0737" w:rsidRDefault="002D37C8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 w:rsidRPr="000F0737"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0F0737">
        <w:rPr>
          <w:rFonts w:eastAsia="Liberation Serif"/>
          <w:sz w:val="24"/>
          <w:szCs w:val="24"/>
        </w:rPr>
        <w:t>ромена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морфологије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терена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пошуљавање</w:t>
      </w:r>
      <w:proofErr w:type="spellEnd"/>
      <w:r w:rsidRPr="000F0737">
        <w:rPr>
          <w:rFonts w:eastAsia="Liberation Serif"/>
          <w:sz w:val="24"/>
          <w:szCs w:val="24"/>
        </w:rPr>
        <w:t xml:space="preserve"> у </w:t>
      </w:r>
      <w:proofErr w:type="spellStart"/>
      <w:r w:rsidRPr="000F0737">
        <w:rPr>
          <w:rFonts w:eastAsia="Liberation Serif"/>
          <w:sz w:val="24"/>
          <w:szCs w:val="24"/>
        </w:rPr>
        <w:t>цирковима</w:t>
      </w:r>
      <w:proofErr w:type="spellEnd"/>
      <w:r w:rsidRPr="000F0737">
        <w:rPr>
          <w:rFonts w:eastAsia="Liberation Serif"/>
          <w:sz w:val="24"/>
          <w:szCs w:val="24"/>
        </w:rPr>
        <w:t xml:space="preserve"> и у </w:t>
      </w:r>
      <w:proofErr w:type="spellStart"/>
      <w:r w:rsidRPr="000F0737">
        <w:rPr>
          <w:rFonts w:eastAsia="Liberation Serif"/>
          <w:sz w:val="24"/>
          <w:szCs w:val="24"/>
        </w:rPr>
        <w:t>њиховој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близини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изградња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објеката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којима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би</w:t>
      </w:r>
      <w:proofErr w:type="spellEnd"/>
      <w:r w:rsidRPr="000F0737">
        <w:rPr>
          <w:rFonts w:eastAsia="Liberation Serif"/>
          <w:sz w:val="24"/>
          <w:szCs w:val="24"/>
        </w:rPr>
        <w:t xml:space="preserve"> се </w:t>
      </w:r>
      <w:proofErr w:type="spellStart"/>
      <w:r w:rsidRPr="000F0737">
        <w:rPr>
          <w:rFonts w:eastAsia="Liberation Serif"/>
          <w:sz w:val="24"/>
          <w:szCs w:val="24"/>
        </w:rPr>
        <w:t>они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заклонили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којима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би</w:t>
      </w:r>
      <w:proofErr w:type="spellEnd"/>
      <w:r w:rsidRPr="000F0737">
        <w:rPr>
          <w:rFonts w:eastAsia="Liberation Serif"/>
          <w:sz w:val="24"/>
          <w:szCs w:val="24"/>
        </w:rPr>
        <w:t xml:space="preserve"> се </w:t>
      </w:r>
      <w:proofErr w:type="spellStart"/>
      <w:r w:rsidRPr="000F0737">
        <w:rPr>
          <w:rFonts w:eastAsia="Liberation Serif"/>
          <w:sz w:val="24"/>
          <w:szCs w:val="24"/>
        </w:rPr>
        <w:t>онемогућило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њихово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посматрање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као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преграђивање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водотокова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следећим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локалитетима</w:t>
      </w:r>
      <w:proofErr w:type="spellEnd"/>
      <w:r w:rsidRPr="000F0737">
        <w:rPr>
          <w:rFonts w:eastAsia="Liberation Serif"/>
          <w:sz w:val="24"/>
          <w:szCs w:val="24"/>
        </w:rPr>
        <w:t xml:space="preserve">: </w:t>
      </w:r>
      <w:proofErr w:type="spellStart"/>
      <w:r w:rsidRPr="000F0737">
        <w:rPr>
          <w:rFonts w:eastAsia="Liberation Serif"/>
          <w:sz w:val="24"/>
          <w:szCs w:val="24"/>
        </w:rPr>
        <w:t>цирк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Јанковом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камену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Бојевом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брду</w:t>
      </w:r>
      <w:proofErr w:type="spellEnd"/>
      <w:r w:rsidRPr="000F0737">
        <w:rPr>
          <w:rFonts w:eastAsia="Liberation Serif"/>
          <w:sz w:val="24"/>
          <w:szCs w:val="24"/>
        </w:rPr>
        <w:t xml:space="preserve">; </w:t>
      </w:r>
      <w:proofErr w:type="spellStart"/>
      <w:r w:rsidRPr="000F0737">
        <w:rPr>
          <w:rFonts w:eastAsia="Liberation Serif"/>
          <w:sz w:val="24"/>
          <w:szCs w:val="24"/>
        </w:rPr>
        <w:t>мермери</w:t>
      </w:r>
      <w:proofErr w:type="spellEnd"/>
      <w:r w:rsidRPr="000F0737">
        <w:rPr>
          <w:rFonts w:eastAsia="Liberation Serif"/>
          <w:sz w:val="24"/>
          <w:szCs w:val="24"/>
        </w:rPr>
        <w:t xml:space="preserve"> у </w:t>
      </w:r>
      <w:proofErr w:type="spellStart"/>
      <w:r w:rsidRPr="000F0737">
        <w:rPr>
          <w:rFonts w:eastAsia="Liberation Serif"/>
          <w:sz w:val="24"/>
          <w:szCs w:val="24"/>
        </w:rPr>
        <w:t>околини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Студенице</w:t>
      </w:r>
      <w:proofErr w:type="spellEnd"/>
      <w:r w:rsidRPr="000F0737">
        <w:rPr>
          <w:rFonts w:eastAsia="Liberation Serif"/>
          <w:sz w:val="24"/>
          <w:szCs w:val="24"/>
        </w:rPr>
        <w:t xml:space="preserve">; </w:t>
      </w:r>
      <w:proofErr w:type="spellStart"/>
      <w:r w:rsidRPr="000F0737">
        <w:rPr>
          <w:rFonts w:eastAsia="Liberation Serif"/>
          <w:sz w:val="24"/>
          <w:szCs w:val="24"/>
        </w:rPr>
        <w:t>бигар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Градачкој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Плешинској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реци</w:t>
      </w:r>
      <w:proofErr w:type="spellEnd"/>
      <w:r w:rsidRPr="000F0737">
        <w:rPr>
          <w:rFonts w:eastAsia="Liberation Serif"/>
          <w:sz w:val="24"/>
          <w:szCs w:val="24"/>
        </w:rPr>
        <w:t xml:space="preserve">; </w:t>
      </w:r>
      <w:proofErr w:type="spellStart"/>
      <w:r w:rsidRPr="000F0737">
        <w:rPr>
          <w:rFonts w:eastAsia="Liberation Serif"/>
          <w:sz w:val="24"/>
          <w:szCs w:val="24"/>
        </w:rPr>
        <w:t>палеонтолошки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локалитети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рудистним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шкољкама</w:t>
      </w:r>
      <w:proofErr w:type="spellEnd"/>
      <w:r w:rsidRPr="000F0737">
        <w:rPr>
          <w:rFonts w:eastAsia="Liberation Serif"/>
          <w:sz w:val="24"/>
          <w:szCs w:val="24"/>
        </w:rPr>
        <w:t xml:space="preserve">; </w:t>
      </w:r>
      <w:proofErr w:type="spellStart"/>
      <w:r w:rsidRPr="000F0737">
        <w:rPr>
          <w:rFonts w:eastAsia="Liberation Serif"/>
          <w:sz w:val="24"/>
          <w:szCs w:val="24"/>
        </w:rPr>
        <w:t>водопад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Савошнице</w:t>
      </w:r>
      <w:proofErr w:type="spellEnd"/>
      <w:r w:rsidRPr="000F0737">
        <w:rPr>
          <w:rFonts w:eastAsia="Liberation Serif"/>
          <w:sz w:val="24"/>
          <w:szCs w:val="24"/>
        </w:rPr>
        <w:t xml:space="preserve">; </w:t>
      </w:r>
      <w:proofErr w:type="spellStart"/>
      <w:r w:rsidRPr="000F0737">
        <w:rPr>
          <w:rFonts w:eastAsia="Liberation Serif"/>
          <w:sz w:val="24"/>
          <w:szCs w:val="24"/>
        </w:rPr>
        <w:t>шљунковите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речне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терасе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реке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Студенице</w:t>
      </w:r>
      <w:proofErr w:type="spellEnd"/>
      <w:r w:rsidRPr="000F0737">
        <w:rPr>
          <w:rFonts w:eastAsia="Liberation Serif"/>
          <w:sz w:val="24"/>
          <w:szCs w:val="24"/>
        </w:rPr>
        <w:t xml:space="preserve">; </w:t>
      </w:r>
      <w:proofErr w:type="spellStart"/>
      <w:r w:rsidRPr="000F0737">
        <w:rPr>
          <w:rFonts w:eastAsia="Liberation Serif"/>
          <w:sz w:val="24"/>
          <w:szCs w:val="24"/>
        </w:rPr>
        <w:t>пећина</w:t>
      </w:r>
      <w:proofErr w:type="spellEnd"/>
      <w:r w:rsidRPr="000F0737">
        <w:rPr>
          <w:rFonts w:eastAsia="Liberation Serif"/>
          <w:sz w:val="24"/>
          <w:szCs w:val="24"/>
        </w:rPr>
        <w:t xml:space="preserve"> у </w:t>
      </w:r>
      <w:proofErr w:type="spellStart"/>
      <w:r w:rsidRPr="000F0737">
        <w:rPr>
          <w:rFonts w:eastAsia="Liberation Serif"/>
          <w:sz w:val="24"/>
          <w:szCs w:val="24"/>
        </w:rPr>
        <w:t>брду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Петров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крш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извори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водотокови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осим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за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потребе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њиховог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уређења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санацију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презентацију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6FB0D6AF" w14:textId="6AA61A98" w:rsidR="003C3050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 w:rsidRPr="000F0737">
        <w:rPr>
          <w:rFonts w:eastAsia="Liberation Serif"/>
          <w:sz w:val="24"/>
          <w:szCs w:val="24"/>
          <w:lang w:val="sr-Cyrl-RS"/>
        </w:rPr>
        <w:t>о</w:t>
      </w:r>
      <w:proofErr w:type="spellStart"/>
      <w:r w:rsidRPr="000F0737">
        <w:rPr>
          <w:rFonts w:eastAsia="Liberation Serif"/>
          <w:sz w:val="24"/>
          <w:szCs w:val="24"/>
        </w:rPr>
        <w:t>тварање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привремених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површинских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копова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осим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за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потребе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изградње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реконструкције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ревитализације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одржавања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противпожарних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шумских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јавних</w:t>
      </w:r>
      <w:proofErr w:type="spellEnd"/>
      <w:r w:rsidRPr="000F0737">
        <w:rPr>
          <w:rFonts w:eastAsia="Liberation Serif"/>
          <w:sz w:val="24"/>
          <w:szCs w:val="24"/>
        </w:rPr>
        <w:t>/</w:t>
      </w:r>
      <w:proofErr w:type="spellStart"/>
      <w:r w:rsidRPr="000F0737">
        <w:rPr>
          <w:rFonts w:eastAsia="Liberation Serif"/>
          <w:sz w:val="24"/>
          <w:szCs w:val="24"/>
        </w:rPr>
        <w:t>сеоских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путева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6E28DC80" w14:textId="77777777" w:rsidR="003C3050" w:rsidRPr="000F0737" w:rsidRDefault="00247E44" w:rsidP="00A54B8D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0F0737">
        <w:rPr>
          <w:rFonts w:eastAsia="Liberation Serif"/>
          <w:sz w:val="24"/>
          <w:szCs w:val="24"/>
        </w:rPr>
        <w:t>промена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намене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површина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која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може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имати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утицај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на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темељне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вредности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природног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proofErr w:type="gramStart"/>
      <w:r w:rsidRPr="000F0737">
        <w:rPr>
          <w:sz w:val="24"/>
          <w:szCs w:val="24"/>
        </w:rPr>
        <w:t>добра</w:t>
      </w:r>
      <w:proofErr w:type="spellEnd"/>
      <w:r w:rsidRPr="000F0737">
        <w:rPr>
          <w:sz w:val="24"/>
          <w:szCs w:val="24"/>
        </w:rPr>
        <w:t>;</w:t>
      </w:r>
      <w:proofErr w:type="gramEnd"/>
      <w:r w:rsidR="003C3050" w:rsidRPr="000F0737">
        <w:rPr>
          <w:sz w:val="24"/>
          <w:szCs w:val="24"/>
        </w:rPr>
        <w:t xml:space="preserve"> </w:t>
      </w:r>
    </w:p>
    <w:p w14:paraId="30A00E1E" w14:textId="77777777" w:rsidR="003C3050" w:rsidRPr="000F0737" w:rsidRDefault="003C3050" w:rsidP="00A54B8D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0F0737">
        <w:rPr>
          <w:rFonts w:eastAsia="Liberation Serif"/>
          <w:sz w:val="24"/>
          <w:szCs w:val="24"/>
        </w:rPr>
        <w:t>извођење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земљаних</w:t>
      </w:r>
      <w:proofErr w:type="spellEnd"/>
      <w:r w:rsidRPr="000F0737">
        <w:rPr>
          <w:sz w:val="24"/>
          <w:szCs w:val="24"/>
        </w:rPr>
        <w:t xml:space="preserve">, </w:t>
      </w:r>
      <w:proofErr w:type="spellStart"/>
      <w:r w:rsidRPr="000F0737">
        <w:rPr>
          <w:sz w:val="24"/>
          <w:szCs w:val="24"/>
        </w:rPr>
        <w:t>грађевинских</w:t>
      </w:r>
      <w:proofErr w:type="spellEnd"/>
      <w:r w:rsidRPr="000F0737">
        <w:rPr>
          <w:sz w:val="24"/>
          <w:szCs w:val="24"/>
        </w:rPr>
        <w:t xml:space="preserve"> и </w:t>
      </w:r>
      <w:proofErr w:type="spellStart"/>
      <w:r w:rsidRPr="000F0737">
        <w:rPr>
          <w:sz w:val="24"/>
          <w:szCs w:val="24"/>
        </w:rPr>
        <w:t>других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радова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којима</w:t>
      </w:r>
      <w:proofErr w:type="spellEnd"/>
      <w:r w:rsidRPr="000F0737">
        <w:rPr>
          <w:sz w:val="24"/>
          <w:szCs w:val="24"/>
        </w:rPr>
        <w:t xml:space="preserve"> се </w:t>
      </w:r>
      <w:proofErr w:type="spellStart"/>
      <w:r w:rsidRPr="000F0737">
        <w:rPr>
          <w:sz w:val="24"/>
          <w:szCs w:val="24"/>
        </w:rPr>
        <w:t>може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оштетити</w:t>
      </w:r>
      <w:proofErr w:type="spellEnd"/>
      <w:r w:rsidRPr="000F0737">
        <w:rPr>
          <w:sz w:val="24"/>
          <w:szCs w:val="24"/>
        </w:rPr>
        <w:t xml:space="preserve">, </w:t>
      </w:r>
      <w:proofErr w:type="spellStart"/>
      <w:r w:rsidRPr="000F0737">
        <w:rPr>
          <w:sz w:val="24"/>
          <w:szCs w:val="24"/>
        </w:rPr>
        <w:t>пореметити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или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угрозити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заштићено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подручје</w:t>
      </w:r>
      <w:proofErr w:type="spellEnd"/>
      <w:r w:rsidRPr="000F0737">
        <w:rPr>
          <w:sz w:val="24"/>
          <w:szCs w:val="24"/>
        </w:rPr>
        <w:t xml:space="preserve"> и </w:t>
      </w:r>
      <w:proofErr w:type="spellStart"/>
      <w:r w:rsidRPr="000F0737">
        <w:rPr>
          <w:sz w:val="24"/>
          <w:szCs w:val="24"/>
        </w:rPr>
        <w:t>његова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околина</w:t>
      </w:r>
      <w:proofErr w:type="spellEnd"/>
      <w:r w:rsidRPr="000F0737">
        <w:rPr>
          <w:sz w:val="24"/>
          <w:szCs w:val="24"/>
        </w:rPr>
        <w:t>;</w:t>
      </w:r>
    </w:p>
    <w:p w14:paraId="074A52DE" w14:textId="77777777" w:rsidR="00B55F2C" w:rsidRPr="000F0737" w:rsidRDefault="003C3050" w:rsidP="00A54B8D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0F0737">
        <w:rPr>
          <w:rFonts w:eastAsia="Liberation Serif"/>
          <w:sz w:val="24"/>
          <w:szCs w:val="24"/>
        </w:rPr>
        <w:t>извођење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радова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који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могу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довести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до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уништавања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или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оштећивања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објеката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геонаслеђа</w:t>
      </w:r>
      <w:proofErr w:type="spellEnd"/>
      <w:r w:rsidRPr="000F0737">
        <w:rPr>
          <w:sz w:val="24"/>
          <w:szCs w:val="24"/>
        </w:rPr>
        <w:t>;</w:t>
      </w:r>
    </w:p>
    <w:p w14:paraId="097E6882" w14:textId="77777777" w:rsidR="000F0737" w:rsidRPr="000F0737" w:rsidRDefault="003C3050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proofErr w:type="spellStart"/>
      <w:r w:rsidRPr="000F0737">
        <w:rPr>
          <w:rFonts w:eastAsia="Liberation Serif"/>
          <w:sz w:val="24"/>
          <w:szCs w:val="24"/>
        </w:rPr>
        <w:t>изградња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септичких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јама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пропусног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типа</w:t>
      </w:r>
      <w:proofErr w:type="spellEnd"/>
      <w:r w:rsidRPr="000F0737">
        <w:rPr>
          <w:sz w:val="24"/>
          <w:szCs w:val="24"/>
        </w:rPr>
        <w:t xml:space="preserve"> и </w:t>
      </w:r>
      <w:proofErr w:type="spellStart"/>
      <w:r w:rsidRPr="000F0737">
        <w:rPr>
          <w:sz w:val="24"/>
          <w:szCs w:val="24"/>
        </w:rPr>
        <w:t>свако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испуштање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отпадних</w:t>
      </w:r>
      <w:proofErr w:type="spellEnd"/>
      <w:r w:rsidRPr="000F0737">
        <w:rPr>
          <w:sz w:val="24"/>
          <w:szCs w:val="24"/>
        </w:rPr>
        <w:t xml:space="preserve"> и </w:t>
      </w:r>
      <w:proofErr w:type="spellStart"/>
      <w:r w:rsidRPr="000F0737">
        <w:rPr>
          <w:sz w:val="24"/>
          <w:szCs w:val="24"/>
        </w:rPr>
        <w:t>осочних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вода</w:t>
      </w:r>
      <w:proofErr w:type="spellEnd"/>
      <w:r w:rsidRPr="000F0737">
        <w:rPr>
          <w:sz w:val="24"/>
          <w:szCs w:val="24"/>
        </w:rPr>
        <w:t xml:space="preserve"> у </w:t>
      </w:r>
      <w:proofErr w:type="spellStart"/>
      <w:r w:rsidRPr="000F0737">
        <w:rPr>
          <w:sz w:val="24"/>
          <w:szCs w:val="24"/>
        </w:rPr>
        <w:t>водотоке</w:t>
      </w:r>
      <w:proofErr w:type="spellEnd"/>
      <w:r w:rsidRPr="000F0737">
        <w:rPr>
          <w:sz w:val="24"/>
          <w:szCs w:val="24"/>
        </w:rPr>
        <w:t xml:space="preserve"> и </w:t>
      </w:r>
      <w:proofErr w:type="spellStart"/>
      <w:proofErr w:type="gramStart"/>
      <w:r w:rsidRPr="000F0737">
        <w:rPr>
          <w:sz w:val="24"/>
          <w:szCs w:val="24"/>
        </w:rPr>
        <w:t>земљиште</w:t>
      </w:r>
      <w:proofErr w:type="spellEnd"/>
      <w:r w:rsidR="000F0737">
        <w:rPr>
          <w:sz w:val="24"/>
          <w:szCs w:val="24"/>
          <w:lang w:val="sr-Cyrl-RS"/>
        </w:rPr>
        <w:t>;</w:t>
      </w:r>
      <w:proofErr w:type="gramEnd"/>
    </w:p>
    <w:p w14:paraId="2AD62838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и</w:t>
      </w:r>
      <w:proofErr w:type="spellStart"/>
      <w:r w:rsidRPr="000F0737">
        <w:rPr>
          <w:rFonts w:eastAsia="Liberation Serif"/>
          <w:sz w:val="24"/>
          <w:szCs w:val="24"/>
        </w:rPr>
        <w:t>зградња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индустријских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инфраструктурних</w:t>
      </w:r>
      <w:proofErr w:type="spellEnd"/>
      <w:r>
        <w:rPr>
          <w:rFonts w:eastAsia="Liberation Serif"/>
          <w:sz w:val="24"/>
          <w:szCs w:val="24"/>
          <w:lang w:val="sr-Cyrl-RS"/>
        </w:rPr>
        <w:t xml:space="preserve"> </w:t>
      </w:r>
      <w:r w:rsidRPr="000F0737">
        <w:rPr>
          <w:rFonts w:eastAsia="Liberation Serif"/>
          <w:sz w:val="24"/>
          <w:szCs w:val="24"/>
        </w:rPr>
        <w:t xml:space="preserve">и </w:t>
      </w:r>
      <w:proofErr w:type="spellStart"/>
      <w:r w:rsidRPr="000F0737">
        <w:rPr>
          <w:rFonts w:eastAsia="Liberation Serif"/>
          <w:sz w:val="24"/>
          <w:szCs w:val="24"/>
        </w:rPr>
        <w:t>других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објеката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чији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рад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постојање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могу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изазвати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неповољне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промене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квалитета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земљишта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вода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ваздуха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живог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света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лепоте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предела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културних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добара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њихове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околине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осим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оних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који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су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већ</w:t>
      </w:r>
      <w:proofErr w:type="spellEnd"/>
      <w:r w:rsidRPr="000F0737">
        <w:rPr>
          <w:rFonts w:eastAsia="Liberation Serif"/>
          <w:sz w:val="24"/>
          <w:szCs w:val="24"/>
        </w:rPr>
        <w:t xml:space="preserve"> у </w:t>
      </w:r>
      <w:proofErr w:type="spellStart"/>
      <w:r w:rsidRPr="000F0737">
        <w:rPr>
          <w:rFonts w:eastAsia="Liberation Serif"/>
          <w:sz w:val="24"/>
          <w:szCs w:val="24"/>
        </w:rPr>
        <w:t>изградњи</w:t>
      </w:r>
      <w:proofErr w:type="spellEnd"/>
      <w:r w:rsidRPr="000F0737">
        <w:rPr>
          <w:rFonts w:eastAsia="Liberation Serif"/>
          <w:sz w:val="24"/>
          <w:szCs w:val="24"/>
        </w:rPr>
        <w:t xml:space="preserve">; </w:t>
      </w:r>
    </w:p>
    <w:p w14:paraId="7E5BCB0C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и</w:t>
      </w:r>
      <w:proofErr w:type="spellStart"/>
      <w:r w:rsidRPr="000F0737">
        <w:rPr>
          <w:rFonts w:eastAsia="Liberation Serif"/>
          <w:sz w:val="24"/>
          <w:szCs w:val="24"/>
        </w:rPr>
        <w:t>зградња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викенд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привремених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монтажних</w:t>
      </w:r>
      <w:proofErr w:type="spellEnd"/>
      <w:r w:rsidRPr="000F0737">
        <w:rPr>
          <w:rFonts w:eastAsia="Liberation Serif"/>
          <w:sz w:val="24"/>
          <w:szCs w:val="24"/>
        </w:rPr>
        <w:t xml:space="preserve">,  </w:t>
      </w:r>
      <w:proofErr w:type="spellStart"/>
      <w:r w:rsidRPr="000F0737">
        <w:rPr>
          <w:rFonts w:eastAsia="Liberation Serif"/>
          <w:sz w:val="24"/>
          <w:szCs w:val="24"/>
        </w:rPr>
        <w:t>покретних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туристичких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објеката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изван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грађевинских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подручја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утврђених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посебним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планским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урбанистичким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документима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5FCD563F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и</w:t>
      </w:r>
      <w:proofErr w:type="spellStart"/>
      <w:r w:rsidRPr="000F0737">
        <w:rPr>
          <w:rFonts w:eastAsia="Liberation Serif"/>
          <w:sz w:val="24"/>
          <w:szCs w:val="24"/>
        </w:rPr>
        <w:t>зградња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већих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смештајних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капацитета</w:t>
      </w:r>
      <w:proofErr w:type="spellEnd"/>
      <w:r w:rsidRPr="000F0737">
        <w:rPr>
          <w:rFonts w:eastAsia="Liberation Serif"/>
          <w:sz w:val="24"/>
          <w:szCs w:val="24"/>
        </w:rPr>
        <w:t xml:space="preserve"> (</w:t>
      </w:r>
      <w:proofErr w:type="spellStart"/>
      <w:r w:rsidRPr="000F0737">
        <w:rPr>
          <w:rFonts w:eastAsia="Liberation Serif"/>
          <w:sz w:val="24"/>
          <w:szCs w:val="24"/>
        </w:rPr>
        <w:t>хотела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сл</w:t>
      </w:r>
      <w:proofErr w:type="spellEnd"/>
      <w:r w:rsidRPr="000F0737">
        <w:rPr>
          <w:rFonts w:eastAsia="Liberation Serif"/>
          <w:sz w:val="24"/>
          <w:szCs w:val="24"/>
        </w:rPr>
        <w:t>.);</w:t>
      </w:r>
    </w:p>
    <w:p w14:paraId="4377CF5C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и</w:t>
      </w:r>
      <w:proofErr w:type="spellStart"/>
      <w:r w:rsidRPr="000F0737">
        <w:rPr>
          <w:rFonts w:eastAsia="Liberation Serif"/>
          <w:sz w:val="24"/>
          <w:szCs w:val="24"/>
        </w:rPr>
        <w:t>зградња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нових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саобраћајница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уколико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нису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утврђене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важећом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просторно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планском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документацијом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532B121E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у</w:t>
      </w:r>
      <w:proofErr w:type="spellStart"/>
      <w:r w:rsidRPr="000F0737">
        <w:rPr>
          <w:rFonts w:eastAsia="Liberation Serif"/>
          <w:sz w:val="24"/>
          <w:szCs w:val="24"/>
        </w:rPr>
        <w:t>ништавање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највреднијих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најочуванијих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шумских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комплекса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њихово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уситњавање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574AAD97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к</w:t>
      </w:r>
      <w:proofErr w:type="spellStart"/>
      <w:r w:rsidRPr="000F0737">
        <w:rPr>
          <w:rFonts w:eastAsia="Liberation Serif"/>
          <w:sz w:val="24"/>
          <w:szCs w:val="24"/>
        </w:rPr>
        <w:t>рчење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сеча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шума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обављање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других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радњи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местима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на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начин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који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могу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изазвати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процесе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јаке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ексцесивне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водне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ерозије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неповољне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промене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предела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11715866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б</w:t>
      </w:r>
      <w:proofErr w:type="spellStart"/>
      <w:r w:rsidRPr="000F0737">
        <w:rPr>
          <w:rFonts w:eastAsia="Liberation Serif"/>
          <w:sz w:val="24"/>
          <w:szCs w:val="24"/>
        </w:rPr>
        <w:t>рање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јединки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нарушавање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станишта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орхидеја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664C103D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0F0737">
        <w:rPr>
          <w:rFonts w:eastAsia="Liberation Serif"/>
          <w:sz w:val="24"/>
          <w:szCs w:val="24"/>
        </w:rPr>
        <w:t>ретварање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станишта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вреса</w:t>
      </w:r>
      <w:proofErr w:type="spellEnd"/>
      <w:r w:rsidRPr="000F0737">
        <w:rPr>
          <w:rFonts w:eastAsia="Liberation Serif"/>
          <w:sz w:val="24"/>
          <w:szCs w:val="24"/>
        </w:rPr>
        <w:t xml:space="preserve"> (</w:t>
      </w:r>
      <w:r w:rsidRPr="000F0737">
        <w:rPr>
          <w:rFonts w:eastAsia="Liberation Serif"/>
          <w:i/>
          <w:iCs/>
          <w:sz w:val="24"/>
          <w:szCs w:val="24"/>
        </w:rPr>
        <w:t>Calluna vulgaris</w:t>
      </w:r>
      <w:r w:rsidRPr="000F0737">
        <w:rPr>
          <w:rFonts w:eastAsia="Liberation Serif"/>
          <w:sz w:val="24"/>
          <w:szCs w:val="24"/>
        </w:rPr>
        <w:t xml:space="preserve">) у </w:t>
      </w:r>
      <w:proofErr w:type="spellStart"/>
      <w:r w:rsidRPr="000F0737">
        <w:rPr>
          <w:rFonts w:eastAsia="Liberation Serif"/>
          <w:sz w:val="24"/>
          <w:szCs w:val="24"/>
        </w:rPr>
        <w:t>пољопривредне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површине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као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брање</w:t>
      </w:r>
      <w:proofErr w:type="spellEnd"/>
      <w:r w:rsidRPr="000F0737">
        <w:rPr>
          <w:rFonts w:eastAsia="Liberation Serif"/>
          <w:sz w:val="24"/>
          <w:szCs w:val="24"/>
        </w:rPr>
        <w:t>/</w:t>
      </w:r>
      <w:proofErr w:type="spellStart"/>
      <w:r w:rsidRPr="000F0737">
        <w:rPr>
          <w:rFonts w:eastAsia="Liberation Serif"/>
          <w:sz w:val="24"/>
          <w:szCs w:val="24"/>
        </w:rPr>
        <w:t>кидање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гранчица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брање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целих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јединки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као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нарушавање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станишта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483211F6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0F0737">
        <w:rPr>
          <w:rFonts w:eastAsia="Liberation Serif"/>
          <w:sz w:val="24"/>
          <w:szCs w:val="24"/>
        </w:rPr>
        <w:t>ве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радње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активности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којима</w:t>
      </w:r>
      <w:proofErr w:type="spellEnd"/>
      <w:r w:rsidRPr="000F0737">
        <w:rPr>
          <w:rFonts w:eastAsia="Liberation Serif"/>
          <w:sz w:val="24"/>
          <w:szCs w:val="24"/>
        </w:rPr>
        <w:t xml:space="preserve"> се </w:t>
      </w:r>
      <w:proofErr w:type="spellStart"/>
      <w:r w:rsidRPr="000F0737">
        <w:rPr>
          <w:rFonts w:eastAsia="Liberation Serif"/>
          <w:sz w:val="24"/>
          <w:szCs w:val="24"/>
        </w:rPr>
        <w:t>угрожава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фауна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риба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ремети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њихов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мрест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раст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исхрана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кретање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63440ED2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0F0737">
        <w:rPr>
          <w:rFonts w:eastAsia="Liberation Serif"/>
          <w:sz w:val="24"/>
          <w:szCs w:val="24"/>
        </w:rPr>
        <w:t>вако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самоиницијативно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порибљавање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водотокова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акумулација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језера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бара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др</w:t>
      </w:r>
      <w:proofErr w:type="spellEnd"/>
      <w:r w:rsidRPr="000F0737">
        <w:rPr>
          <w:rFonts w:eastAsia="Liberation Serif"/>
          <w:sz w:val="24"/>
          <w:szCs w:val="24"/>
        </w:rPr>
        <w:t>.;</w:t>
      </w:r>
    </w:p>
    <w:p w14:paraId="4FF51E1A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н</w:t>
      </w:r>
      <w:proofErr w:type="spellStart"/>
      <w:r w:rsidRPr="000F0737">
        <w:rPr>
          <w:rFonts w:eastAsia="Liberation Serif"/>
          <w:sz w:val="24"/>
          <w:szCs w:val="24"/>
        </w:rPr>
        <w:t>еконтролисани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лов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одстрел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птица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7C2537B2" w14:textId="77777777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р</w:t>
      </w:r>
      <w:proofErr w:type="spellStart"/>
      <w:r w:rsidRPr="000F0737">
        <w:rPr>
          <w:rFonts w:eastAsia="Liberation Serif"/>
          <w:sz w:val="24"/>
          <w:szCs w:val="24"/>
        </w:rPr>
        <w:t>уковање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отровним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хемијским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материјама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нафтним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дериватима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начин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који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може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проузроковати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загађивање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земљишта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вода</w:t>
      </w:r>
      <w:proofErr w:type="spellEnd"/>
      <w:r w:rsidRPr="000F0737">
        <w:rPr>
          <w:rFonts w:eastAsia="Liberation Serif"/>
          <w:sz w:val="24"/>
          <w:szCs w:val="24"/>
        </w:rPr>
        <w:t>;</w:t>
      </w:r>
    </w:p>
    <w:p w14:paraId="641FB4F8" w14:textId="68159B72" w:rsidR="000F0737" w:rsidRPr="000F0737" w:rsidRDefault="000F0737" w:rsidP="000F0737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о</w:t>
      </w:r>
      <w:proofErr w:type="spellStart"/>
      <w:r w:rsidRPr="000F0737">
        <w:rPr>
          <w:rFonts w:eastAsia="Liberation Serif"/>
          <w:sz w:val="24"/>
          <w:szCs w:val="24"/>
        </w:rPr>
        <w:t>бављање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било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каквих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радова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непокретним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културним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добрима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добрима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под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претходном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заштитом</w:t>
      </w:r>
      <w:proofErr w:type="spellEnd"/>
      <w:r w:rsidRPr="000F0737">
        <w:rPr>
          <w:rFonts w:eastAsia="Liberation Serif"/>
          <w:sz w:val="24"/>
          <w:szCs w:val="24"/>
        </w:rPr>
        <w:t xml:space="preserve">, </w:t>
      </w:r>
      <w:proofErr w:type="spellStart"/>
      <w:r w:rsidRPr="000F0737">
        <w:rPr>
          <w:rFonts w:eastAsia="Liberation Serif"/>
          <w:sz w:val="24"/>
          <w:szCs w:val="24"/>
        </w:rPr>
        <w:t>као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заштићеној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околини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без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претходно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прибављених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услова</w:t>
      </w:r>
      <w:proofErr w:type="spellEnd"/>
      <w:r w:rsidRPr="000F0737">
        <w:rPr>
          <w:rFonts w:eastAsia="Liberation Serif"/>
          <w:sz w:val="24"/>
          <w:szCs w:val="24"/>
        </w:rPr>
        <w:t xml:space="preserve"> и </w:t>
      </w:r>
      <w:proofErr w:type="spellStart"/>
      <w:r w:rsidRPr="000F0737">
        <w:rPr>
          <w:rFonts w:eastAsia="Liberation Serif"/>
          <w:sz w:val="24"/>
          <w:szCs w:val="24"/>
        </w:rPr>
        <w:t>сагласности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надлежне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службе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за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заштиту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споменика</w:t>
      </w:r>
      <w:proofErr w:type="spellEnd"/>
      <w:r w:rsidRPr="000F0737">
        <w:rPr>
          <w:rFonts w:eastAsia="Liberation Serif"/>
          <w:sz w:val="24"/>
          <w:szCs w:val="24"/>
        </w:rPr>
        <w:t xml:space="preserve"> </w:t>
      </w:r>
      <w:proofErr w:type="spellStart"/>
      <w:r w:rsidRPr="000F0737">
        <w:rPr>
          <w:rFonts w:eastAsia="Liberation Serif"/>
          <w:sz w:val="24"/>
          <w:szCs w:val="24"/>
        </w:rPr>
        <w:t>културе</w:t>
      </w:r>
      <w:proofErr w:type="spellEnd"/>
      <w:r w:rsidRPr="000F0737">
        <w:rPr>
          <w:rFonts w:eastAsia="Liberation Serif"/>
          <w:sz w:val="24"/>
          <w:szCs w:val="24"/>
        </w:rPr>
        <w:t>.</w:t>
      </w:r>
    </w:p>
    <w:p w14:paraId="4959CA71" w14:textId="3AB5F42E" w:rsidR="00B55F2C" w:rsidRPr="000F0737" w:rsidRDefault="00B55F2C" w:rsidP="000F0737">
      <w:pPr>
        <w:tabs>
          <w:tab w:val="left" w:pos="1134"/>
        </w:tabs>
        <w:jc w:val="both"/>
        <w:rPr>
          <w:rFonts w:eastAsia="Liberation Serif"/>
          <w:sz w:val="24"/>
          <w:szCs w:val="24"/>
          <w:lang w:val="sr-Cyrl-RS"/>
        </w:rPr>
      </w:pPr>
    </w:p>
    <w:p w14:paraId="780781DC" w14:textId="77777777" w:rsidR="00B55F2C" w:rsidRPr="00B40FC6" w:rsidRDefault="00B55F2C" w:rsidP="0078671B">
      <w:pPr>
        <w:ind w:firstLine="720"/>
        <w:jc w:val="both"/>
        <w:rPr>
          <w:rFonts w:eastAsia="Liberation Serif"/>
          <w:sz w:val="24"/>
          <w:szCs w:val="24"/>
        </w:rPr>
      </w:pPr>
      <w:proofErr w:type="spellStart"/>
      <w:r w:rsidRPr="00B40FC6">
        <w:rPr>
          <w:sz w:val="24"/>
          <w:szCs w:val="24"/>
        </w:rPr>
        <w:t>Радови</w:t>
      </w:r>
      <w:proofErr w:type="spellEnd"/>
      <w:r w:rsidRPr="00B40FC6">
        <w:rPr>
          <w:sz w:val="24"/>
          <w:szCs w:val="24"/>
        </w:rPr>
        <w:t xml:space="preserve"> и </w:t>
      </w:r>
      <w:proofErr w:type="spellStart"/>
      <w:r w:rsidRPr="00B40FC6">
        <w:rPr>
          <w:sz w:val="24"/>
          <w:szCs w:val="24"/>
        </w:rPr>
        <w:t>активности</w:t>
      </w:r>
      <w:proofErr w:type="spellEnd"/>
      <w:r w:rsidRPr="00B40FC6">
        <w:rPr>
          <w:sz w:val="24"/>
          <w:szCs w:val="24"/>
        </w:rPr>
        <w:t xml:space="preserve"> </w:t>
      </w:r>
      <w:proofErr w:type="spellStart"/>
      <w:r w:rsidRPr="00B40FC6">
        <w:rPr>
          <w:sz w:val="24"/>
          <w:szCs w:val="24"/>
        </w:rPr>
        <w:t>ограничавају</w:t>
      </w:r>
      <w:proofErr w:type="spellEnd"/>
      <w:r w:rsidRPr="00B40FC6">
        <w:rPr>
          <w:sz w:val="24"/>
          <w:szCs w:val="24"/>
        </w:rPr>
        <w:t xml:space="preserve"> се </w:t>
      </w:r>
      <w:proofErr w:type="spellStart"/>
      <w:r w:rsidRPr="00B40FC6">
        <w:rPr>
          <w:sz w:val="24"/>
          <w:szCs w:val="24"/>
        </w:rPr>
        <w:t>на</w:t>
      </w:r>
      <w:proofErr w:type="spellEnd"/>
      <w:r w:rsidRPr="00B40FC6">
        <w:rPr>
          <w:sz w:val="24"/>
          <w:szCs w:val="24"/>
        </w:rPr>
        <w:t>:</w:t>
      </w:r>
    </w:p>
    <w:p w14:paraId="53740CDB" w14:textId="086E6416" w:rsidR="00B55F2C" w:rsidRPr="000F0737" w:rsidRDefault="00B55F2C" w:rsidP="006E1098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0F0737">
        <w:rPr>
          <w:rFonts w:eastAsia="Liberation Serif"/>
          <w:sz w:val="24"/>
          <w:szCs w:val="24"/>
        </w:rPr>
        <w:t>изградњу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објеката</w:t>
      </w:r>
      <w:proofErr w:type="spellEnd"/>
      <w:r w:rsidRPr="000F0737">
        <w:rPr>
          <w:sz w:val="24"/>
          <w:szCs w:val="24"/>
        </w:rPr>
        <w:t xml:space="preserve"> (</w:t>
      </w:r>
      <w:r w:rsidR="00F765F5">
        <w:rPr>
          <w:sz w:val="24"/>
          <w:szCs w:val="24"/>
          <w:lang w:val="sr-Cyrl-RS"/>
        </w:rPr>
        <w:t>саобраћајне, енергетске, комуналне и друге инфраструктуре</w:t>
      </w:r>
      <w:r w:rsidRPr="000F0737">
        <w:rPr>
          <w:sz w:val="24"/>
          <w:szCs w:val="24"/>
        </w:rPr>
        <w:t>)</w:t>
      </w:r>
      <w:r w:rsidR="00057CDF" w:rsidRPr="000F0737">
        <w:rPr>
          <w:rFonts w:eastAsia="Calibri"/>
          <w:sz w:val="24"/>
          <w:szCs w:val="24"/>
          <w:lang w:val="sr-Cyrl-CS"/>
        </w:rPr>
        <w:t xml:space="preserve"> и њима припадајућих објеката дистрибутивне електроенергетске инфраструктуре</w:t>
      </w:r>
      <w:r w:rsidR="00057CDF" w:rsidRPr="000F0737">
        <w:rPr>
          <w:rFonts w:eastAsia="Calibri"/>
          <w:sz w:val="24"/>
          <w:szCs w:val="24"/>
          <w:lang w:val="sr-Latn-RS"/>
        </w:rPr>
        <w:t>,</w:t>
      </w:r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осим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на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грађевинским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површинама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утврђеним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планском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proofErr w:type="gramStart"/>
      <w:r w:rsidRPr="000F0737">
        <w:rPr>
          <w:sz w:val="24"/>
          <w:szCs w:val="24"/>
        </w:rPr>
        <w:t>документацијом</w:t>
      </w:r>
      <w:proofErr w:type="spellEnd"/>
      <w:r w:rsidRPr="000F0737">
        <w:rPr>
          <w:sz w:val="24"/>
          <w:szCs w:val="24"/>
        </w:rPr>
        <w:t>;</w:t>
      </w:r>
      <w:proofErr w:type="gramEnd"/>
    </w:p>
    <w:p w14:paraId="261E0F1E" w14:textId="77777777" w:rsidR="00B55F2C" w:rsidRPr="000F0737" w:rsidRDefault="00B55F2C" w:rsidP="006E1098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0F0737">
        <w:rPr>
          <w:rFonts w:eastAsia="Liberation Serif"/>
          <w:sz w:val="24"/>
          <w:szCs w:val="24"/>
        </w:rPr>
        <w:t>начин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газдовања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предвиђен</w:t>
      </w:r>
      <w:proofErr w:type="spellEnd"/>
      <w:r w:rsidRPr="000F0737">
        <w:rPr>
          <w:sz w:val="24"/>
          <w:szCs w:val="24"/>
        </w:rPr>
        <w:t xml:space="preserve"> и </w:t>
      </w:r>
      <w:proofErr w:type="spellStart"/>
      <w:r w:rsidRPr="000F0737">
        <w:rPr>
          <w:sz w:val="24"/>
          <w:szCs w:val="24"/>
        </w:rPr>
        <w:t>прописан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планским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документима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из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области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шумарства</w:t>
      </w:r>
      <w:proofErr w:type="spellEnd"/>
      <w:r w:rsidRPr="000F0737">
        <w:rPr>
          <w:sz w:val="24"/>
          <w:szCs w:val="24"/>
        </w:rPr>
        <w:t xml:space="preserve"> у </w:t>
      </w:r>
      <w:proofErr w:type="spellStart"/>
      <w:r w:rsidRPr="000F0737">
        <w:rPr>
          <w:sz w:val="24"/>
          <w:szCs w:val="24"/>
        </w:rPr>
        <w:t>складу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са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Законом</w:t>
      </w:r>
      <w:proofErr w:type="spellEnd"/>
      <w:r w:rsidRPr="000F0737">
        <w:rPr>
          <w:sz w:val="24"/>
          <w:szCs w:val="24"/>
        </w:rPr>
        <w:t xml:space="preserve"> о </w:t>
      </w:r>
      <w:proofErr w:type="spellStart"/>
      <w:r w:rsidRPr="000F0737">
        <w:rPr>
          <w:sz w:val="24"/>
          <w:szCs w:val="24"/>
        </w:rPr>
        <w:t>шумама</w:t>
      </w:r>
      <w:proofErr w:type="spellEnd"/>
      <w:r w:rsidRPr="000F0737">
        <w:rPr>
          <w:sz w:val="24"/>
          <w:szCs w:val="24"/>
        </w:rPr>
        <w:t xml:space="preserve">; </w:t>
      </w:r>
    </w:p>
    <w:p w14:paraId="0A46E337" w14:textId="77777777" w:rsidR="000F0737" w:rsidRPr="00F765F5" w:rsidRDefault="00B55F2C" w:rsidP="000F0737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0F0737">
        <w:rPr>
          <w:rFonts w:eastAsia="Liberation Serif"/>
          <w:sz w:val="24"/>
          <w:szCs w:val="24"/>
        </w:rPr>
        <w:t>начин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газдовања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на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површинама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на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којима</w:t>
      </w:r>
      <w:proofErr w:type="spellEnd"/>
      <w:r w:rsidRPr="000F0737">
        <w:rPr>
          <w:sz w:val="24"/>
          <w:szCs w:val="24"/>
        </w:rPr>
        <w:t xml:space="preserve"> се </w:t>
      </w:r>
      <w:proofErr w:type="spellStart"/>
      <w:r w:rsidRPr="000F0737">
        <w:rPr>
          <w:sz w:val="24"/>
          <w:szCs w:val="24"/>
        </w:rPr>
        <w:t>истраживањима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потврди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присуство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0F0737">
        <w:rPr>
          <w:sz w:val="24"/>
          <w:szCs w:val="24"/>
        </w:rPr>
        <w:t>строго</w:t>
      </w:r>
      <w:proofErr w:type="spellEnd"/>
      <w:r w:rsidRPr="000F0737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заштићених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дивљих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биљних</w:t>
      </w:r>
      <w:proofErr w:type="spellEnd"/>
      <w:r w:rsidRPr="00F765F5">
        <w:rPr>
          <w:sz w:val="24"/>
          <w:szCs w:val="24"/>
        </w:rPr>
        <w:t xml:space="preserve"> и </w:t>
      </w:r>
      <w:proofErr w:type="spellStart"/>
      <w:r w:rsidRPr="00F765F5">
        <w:rPr>
          <w:sz w:val="24"/>
          <w:szCs w:val="24"/>
        </w:rPr>
        <w:t>животињских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врста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које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су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ретке</w:t>
      </w:r>
      <w:proofErr w:type="spellEnd"/>
      <w:r w:rsidRPr="00F765F5">
        <w:rPr>
          <w:sz w:val="24"/>
          <w:szCs w:val="24"/>
        </w:rPr>
        <w:t xml:space="preserve"> и </w:t>
      </w:r>
      <w:proofErr w:type="spellStart"/>
      <w:r w:rsidRPr="00F765F5">
        <w:rPr>
          <w:sz w:val="24"/>
          <w:szCs w:val="24"/>
        </w:rPr>
        <w:t>угрожене</w:t>
      </w:r>
      <w:proofErr w:type="spellEnd"/>
      <w:r w:rsidRPr="00F765F5">
        <w:rPr>
          <w:sz w:val="24"/>
          <w:szCs w:val="24"/>
        </w:rPr>
        <w:t xml:space="preserve"> и </w:t>
      </w:r>
      <w:proofErr w:type="spellStart"/>
      <w:r w:rsidRPr="00F765F5">
        <w:rPr>
          <w:sz w:val="24"/>
          <w:szCs w:val="24"/>
        </w:rPr>
        <w:t>за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које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су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потребне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додатне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мере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заштите</w:t>
      </w:r>
      <w:proofErr w:type="spellEnd"/>
      <w:r w:rsidRPr="00F765F5">
        <w:rPr>
          <w:sz w:val="24"/>
          <w:szCs w:val="24"/>
        </w:rPr>
        <w:t xml:space="preserve">, и </w:t>
      </w:r>
      <w:proofErr w:type="spellStart"/>
      <w:r w:rsidRPr="00F765F5">
        <w:rPr>
          <w:sz w:val="24"/>
          <w:szCs w:val="24"/>
        </w:rPr>
        <w:t>то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прописивањем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мера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заштите</w:t>
      </w:r>
      <w:proofErr w:type="spellEnd"/>
      <w:r w:rsidRPr="00F765F5">
        <w:rPr>
          <w:sz w:val="24"/>
          <w:szCs w:val="24"/>
        </w:rPr>
        <w:t xml:space="preserve"> у </w:t>
      </w:r>
      <w:proofErr w:type="spellStart"/>
      <w:r w:rsidRPr="00F765F5">
        <w:rPr>
          <w:sz w:val="24"/>
          <w:szCs w:val="24"/>
        </w:rPr>
        <w:t>оквиру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посебних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услова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заштите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за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дате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r w:rsidRPr="00F765F5">
        <w:rPr>
          <w:sz w:val="24"/>
          <w:szCs w:val="24"/>
        </w:rPr>
        <w:t>врсте</w:t>
      </w:r>
      <w:proofErr w:type="spellEnd"/>
      <w:r w:rsidRPr="00F765F5">
        <w:rPr>
          <w:sz w:val="24"/>
          <w:szCs w:val="24"/>
        </w:rPr>
        <w:t xml:space="preserve"> и </w:t>
      </w:r>
      <w:proofErr w:type="spellStart"/>
      <w:r w:rsidRPr="00F765F5">
        <w:rPr>
          <w:sz w:val="24"/>
          <w:szCs w:val="24"/>
        </w:rPr>
        <w:t>њихова</w:t>
      </w:r>
      <w:proofErr w:type="spellEnd"/>
      <w:r w:rsidRPr="00F765F5">
        <w:rPr>
          <w:sz w:val="24"/>
          <w:szCs w:val="24"/>
        </w:rPr>
        <w:t xml:space="preserve"> </w:t>
      </w:r>
      <w:proofErr w:type="spellStart"/>
      <w:proofErr w:type="gramStart"/>
      <w:r w:rsidRPr="00F765F5">
        <w:rPr>
          <w:sz w:val="24"/>
          <w:szCs w:val="24"/>
        </w:rPr>
        <w:t>станишта</w:t>
      </w:r>
      <w:proofErr w:type="spellEnd"/>
      <w:r w:rsidRPr="00F765F5">
        <w:rPr>
          <w:sz w:val="24"/>
          <w:szCs w:val="24"/>
        </w:rPr>
        <w:t>;</w:t>
      </w:r>
      <w:proofErr w:type="gramEnd"/>
    </w:p>
    <w:p w14:paraId="38CE93B9" w14:textId="77777777" w:rsidR="00F765F5" w:rsidRPr="00F765F5" w:rsidRDefault="000F0737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sz w:val="24"/>
          <w:szCs w:val="24"/>
          <w:lang w:val="sr-Cyrl-RS"/>
        </w:rPr>
        <w:t>к</w:t>
      </w:r>
      <w:proofErr w:type="spellStart"/>
      <w:r w:rsidRPr="00F765F5">
        <w:rPr>
          <w:rFonts w:eastAsia="Liberation Serif"/>
          <w:sz w:val="24"/>
          <w:szCs w:val="24"/>
        </w:rPr>
        <w:t>аптирање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извора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изградња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водозахвата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дубоких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бушотина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или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издвојених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објеката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потребе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водоснабдевања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појединачних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домаћинстава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0924A538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а</w:t>
      </w:r>
      <w:proofErr w:type="spellStart"/>
      <w:r w:rsidRPr="00F765F5">
        <w:rPr>
          <w:rFonts w:eastAsia="Liberation Serif"/>
          <w:sz w:val="24"/>
          <w:szCs w:val="24"/>
        </w:rPr>
        <w:t>даптацију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санацију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реконструкцију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већ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постојећих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сеоских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стамбених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туристичко-рекреативних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објеката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као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оних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који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предвиђени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усвојеним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програмима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плановима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основама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585B0B50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и</w:t>
      </w:r>
      <w:proofErr w:type="spellStart"/>
      <w:r w:rsidRPr="00F765F5">
        <w:rPr>
          <w:rFonts w:eastAsia="Liberation Serif"/>
          <w:sz w:val="24"/>
          <w:szCs w:val="24"/>
        </w:rPr>
        <w:t>зградњу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објеката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управљача</w:t>
      </w:r>
      <w:proofErr w:type="spellEnd"/>
      <w:r w:rsidRPr="00F765F5">
        <w:rPr>
          <w:rFonts w:eastAsia="Liberation Serif"/>
          <w:sz w:val="24"/>
          <w:szCs w:val="24"/>
        </w:rPr>
        <w:t xml:space="preserve"> у </w:t>
      </w:r>
      <w:proofErr w:type="spellStart"/>
      <w:r w:rsidRPr="00F765F5">
        <w:rPr>
          <w:rFonts w:eastAsia="Liberation Serif"/>
          <w:sz w:val="24"/>
          <w:szCs w:val="24"/>
        </w:rPr>
        <w:t>циљу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заштите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презентације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природног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добра</w:t>
      </w:r>
      <w:proofErr w:type="spellEnd"/>
      <w:r w:rsidRPr="00F765F5">
        <w:rPr>
          <w:rFonts w:eastAsia="Liberation Serif"/>
          <w:sz w:val="24"/>
          <w:szCs w:val="24"/>
        </w:rPr>
        <w:t xml:space="preserve"> (</w:t>
      </w:r>
      <w:proofErr w:type="spellStart"/>
      <w:r w:rsidRPr="00F765F5">
        <w:rPr>
          <w:rFonts w:eastAsia="Liberation Serif"/>
          <w:sz w:val="24"/>
          <w:szCs w:val="24"/>
        </w:rPr>
        <w:t>визиторски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центар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административни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пункт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туристички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пункт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др</w:t>
      </w:r>
      <w:proofErr w:type="spellEnd"/>
      <w:r w:rsidRPr="00F765F5">
        <w:rPr>
          <w:rFonts w:eastAsia="Liberation Serif"/>
          <w:sz w:val="24"/>
          <w:szCs w:val="24"/>
        </w:rPr>
        <w:t>.);</w:t>
      </w:r>
    </w:p>
    <w:p w14:paraId="20E55E40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у</w:t>
      </w:r>
      <w:proofErr w:type="spellStart"/>
      <w:r w:rsidRPr="00F765F5">
        <w:rPr>
          <w:rFonts w:eastAsia="Liberation Serif"/>
          <w:sz w:val="24"/>
          <w:szCs w:val="24"/>
        </w:rPr>
        <w:t>ређење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изградњу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инфраструктурно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опремање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простора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потребе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туризма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рекреације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76D3F9AC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о</w:t>
      </w:r>
      <w:proofErr w:type="spellStart"/>
      <w:r w:rsidRPr="00F765F5">
        <w:rPr>
          <w:rFonts w:eastAsia="Liberation Serif"/>
          <w:sz w:val="24"/>
          <w:szCs w:val="24"/>
        </w:rPr>
        <w:t>чување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објеката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који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архитектонско-грађевинским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одликама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времену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настанка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намени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представљају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споменике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народног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градитељства</w:t>
      </w:r>
      <w:proofErr w:type="spellEnd"/>
      <w:r w:rsidRPr="00F765F5">
        <w:rPr>
          <w:rFonts w:eastAsia="Liberation Serif"/>
          <w:sz w:val="24"/>
          <w:szCs w:val="24"/>
        </w:rPr>
        <w:t xml:space="preserve">; </w:t>
      </w:r>
    </w:p>
    <w:p w14:paraId="637FFFA1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о</w:t>
      </w:r>
      <w:proofErr w:type="spellStart"/>
      <w:r w:rsidRPr="00F765F5">
        <w:rPr>
          <w:rFonts w:eastAsia="Liberation Serif"/>
          <w:sz w:val="24"/>
          <w:szCs w:val="24"/>
        </w:rPr>
        <w:t>бнављање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одржавање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пољских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шумских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других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путева</w:t>
      </w:r>
      <w:proofErr w:type="spellEnd"/>
      <w:r w:rsidRPr="00F765F5">
        <w:rPr>
          <w:rFonts w:eastAsia="Liberation Serif"/>
          <w:sz w:val="24"/>
          <w:szCs w:val="24"/>
        </w:rPr>
        <w:t xml:space="preserve">, и </w:t>
      </w:r>
      <w:proofErr w:type="spellStart"/>
      <w:r w:rsidRPr="00F765F5">
        <w:rPr>
          <w:rFonts w:eastAsia="Liberation Serif"/>
          <w:sz w:val="24"/>
          <w:szCs w:val="24"/>
        </w:rPr>
        <w:t>објеката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народног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градитељства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5258375C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F765F5">
        <w:rPr>
          <w:rFonts w:eastAsia="Liberation Serif"/>
          <w:sz w:val="24"/>
          <w:szCs w:val="24"/>
        </w:rPr>
        <w:t>римена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хемијских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средстава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уз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одобрење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министарства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надлежног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послове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пољопривреде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шумарства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водопривреде</w:t>
      </w:r>
      <w:proofErr w:type="spellEnd"/>
      <w:r w:rsidRPr="00F765F5">
        <w:rPr>
          <w:rFonts w:eastAsia="Liberation Serif"/>
          <w:sz w:val="24"/>
          <w:szCs w:val="24"/>
        </w:rPr>
        <w:t xml:space="preserve">, а </w:t>
      </w:r>
      <w:proofErr w:type="spellStart"/>
      <w:r w:rsidRPr="00F765F5">
        <w:rPr>
          <w:rFonts w:eastAsia="Liberation Serif"/>
          <w:sz w:val="24"/>
          <w:szCs w:val="24"/>
        </w:rPr>
        <w:t>уз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сагласност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министарства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заштите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животне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средине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443CFCAE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ф</w:t>
      </w:r>
      <w:proofErr w:type="spellStart"/>
      <w:r w:rsidRPr="00F765F5">
        <w:rPr>
          <w:rFonts w:eastAsia="Liberation Serif"/>
          <w:sz w:val="24"/>
          <w:szCs w:val="24"/>
        </w:rPr>
        <w:t>ормирање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пољопривредних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монокултура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0C102588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к</w:t>
      </w:r>
      <w:proofErr w:type="spellStart"/>
      <w:r w:rsidRPr="00F765F5">
        <w:rPr>
          <w:rFonts w:eastAsia="Liberation Serif"/>
          <w:sz w:val="24"/>
          <w:szCs w:val="24"/>
        </w:rPr>
        <w:t>онтролисана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примена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хемијских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препарата</w:t>
      </w:r>
      <w:proofErr w:type="spellEnd"/>
      <w:r w:rsidRPr="00F765F5">
        <w:rPr>
          <w:rFonts w:eastAsia="Liberation Serif"/>
          <w:sz w:val="24"/>
          <w:szCs w:val="24"/>
        </w:rPr>
        <w:t xml:space="preserve"> у </w:t>
      </w:r>
      <w:proofErr w:type="spellStart"/>
      <w:r w:rsidRPr="00F765F5">
        <w:rPr>
          <w:rFonts w:eastAsia="Liberation Serif"/>
          <w:sz w:val="24"/>
          <w:szCs w:val="24"/>
        </w:rPr>
        <w:t>конвенционалној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пољопривредној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производњи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3DE6A7C9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м</w:t>
      </w:r>
      <w:proofErr w:type="spellStart"/>
      <w:r w:rsidRPr="00F765F5">
        <w:rPr>
          <w:rFonts w:eastAsia="Liberation Serif"/>
          <w:sz w:val="24"/>
          <w:szCs w:val="24"/>
        </w:rPr>
        <w:t>ере</w:t>
      </w:r>
      <w:proofErr w:type="spellEnd"/>
      <w:r w:rsidRPr="00F765F5">
        <w:rPr>
          <w:rFonts w:eastAsia="Liberation Serif"/>
          <w:sz w:val="24"/>
          <w:szCs w:val="24"/>
        </w:rPr>
        <w:t xml:space="preserve"> у </w:t>
      </w:r>
      <w:proofErr w:type="spellStart"/>
      <w:r w:rsidRPr="00F765F5">
        <w:rPr>
          <w:rFonts w:eastAsia="Liberation Serif"/>
          <w:sz w:val="24"/>
          <w:szCs w:val="24"/>
        </w:rPr>
        <w:t>газдовању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шумама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мере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којима</w:t>
      </w:r>
      <w:proofErr w:type="spellEnd"/>
      <w:r w:rsidRPr="00F765F5">
        <w:rPr>
          <w:rFonts w:eastAsia="Liberation Serif"/>
          <w:sz w:val="24"/>
          <w:szCs w:val="24"/>
        </w:rPr>
        <w:t xml:space="preserve"> се </w:t>
      </w:r>
      <w:proofErr w:type="spellStart"/>
      <w:r w:rsidRPr="00F765F5">
        <w:rPr>
          <w:rFonts w:eastAsia="Liberation Serif"/>
          <w:sz w:val="24"/>
          <w:szCs w:val="24"/>
        </w:rPr>
        <w:t>осигурава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повећање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површина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под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шумским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екосистемима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побољшање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њихове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структуре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здравственог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стања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посебно</w:t>
      </w:r>
      <w:proofErr w:type="spellEnd"/>
      <w:r w:rsidRPr="00F765F5">
        <w:rPr>
          <w:rFonts w:eastAsia="Liberation Serif"/>
          <w:sz w:val="24"/>
          <w:szCs w:val="24"/>
        </w:rPr>
        <w:t xml:space="preserve"> у </w:t>
      </w:r>
      <w:proofErr w:type="spellStart"/>
      <w:r w:rsidRPr="00F765F5">
        <w:rPr>
          <w:rFonts w:eastAsia="Liberation Serif"/>
          <w:sz w:val="24"/>
          <w:szCs w:val="24"/>
        </w:rPr>
        <w:t>погледу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заступљености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виших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узгојних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типова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већих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дебљинских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разреда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количине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квалитета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дрвне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масе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разноврсности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аутохтоности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флористичко-дендролошког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састава</w:t>
      </w:r>
      <w:proofErr w:type="spellEnd"/>
      <w:r w:rsidRPr="00F765F5">
        <w:rPr>
          <w:rFonts w:eastAsia="Liberation Serif"/>
          <w:sz w:val="24"/>
          <w:szCs w:val="24"/>
        </w:rPr>
        <w:t xml:space="preserve">; </w:t>
      </w:r>
    </w:p>
    <w:p w14:paraId="333D34CA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р</w:t>
      </w:r>
      <w:proofErr w:type="spellStart"/>
      <w:r w:rsidRPr="00F765F5">
        <w:rPr>
          <w:rFonts w:eastAsia="Liberation Serif"/>
          <w:sz w:val="24"/>
          <w:szCs w:val="24"/>
        </w:rPr>
        <w:t>учно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кошење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ливада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кошаница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или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кошење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уз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употребу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механизације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3EA2F7E7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к</w:t>
      </w:r>
      <w:proofErr w:type="spellStart"/>
      <w:r w:rsidRPr="00F765F5">
        <w:rPr>
          <w:rFonts w:eastAsia="Liberation Serif"/>
          <w:sz w:val="24"/>
          <w:szCs w:val="24"/>
        </w:rPr>
        <w:t>онтролисано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пашарење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пашњачким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површинама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уређење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појила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стоку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47109AFE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р</w:t>
      </w:r>
      <w:proofErr w:type="spellStart"/>
      <w:r w:rsidRPr="00F765F5">
        <w:rPr>
          <w:rFonts w:eastAsia="Liberation Serif"/>
          <w:sz w:val="24"/>
          <w:szCs w:val="24"/>
        </w:rPr>
        <w:t>еинтродукцију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реколонизацију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аутохтоних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врста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друге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активности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очувању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унапређивању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стања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популација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угрожених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дивљих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врста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флоре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фауне</w:t>
      </w:r>
      <w:proofErr w:type="spellEnd"/>
      <w:r w:rsidRPr="00F765F5">
        <w:rPr>
          <w:rFonts w:eastAsia="Liberation Serif"/>
          <w:sz w:val="24"/>
          <w:szCs w:val="24"/>
        </w:rPr>
        <w:t xml:space="preserve">; </w:t>
      </w:r>
    </w:p>
    <w:p w14:paraId="7CA29CFC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р</w:t>
      </w:r>
      <w:proofErr w:type="spellStart"/>
      <w:r w:rsidRPr="00F765F5">
        <w:rPr>
          <w:rFonts w:eastAsia="Liberation Serif"/>
          <w:sz w:val="24"/>
          <w:szCs w:val="24"/>
        </w:rPr>
        <w:t>иболов</w:t>
      </w:r>
      <w:proofErr w:type="spellEnd"/>
      <w:r w:rsidRPr="00F765F5">
        <w:rPr>
          <w:rFonts w:eastAsia="Liberation Serif"/>
          <w:sz w:val="24"/>
          <w:szCs w:val="24"/>
        </w:rPr>
        <w:t xml:space="preserve"> у </w:t>
      </w:r>
      <w:proofErr w:type="spellStart"/>
      <w:r w:rsidRPr="00F765F5">
        <w:rPr>
          <w:rFonts w:eastAsia="Liberation Serif"/>
          <w:sz w:val="24"/>
          <w:szCs w:val="24"/>
        </w:rPr>
        <w:t>научноистраживачке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сврхе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рекреативни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риболов</w:t>
      </w:r>
      <w:proofErr w:type="spellEnd"/>
      <w:r w:rsidRPr="00F765F5">
        <w:rPr>
          <w:rFonts w:eastAsia="Liberation Serif"/>
          <w:sz w:val="24"/>
          <w:szCs w:val="24"/>
        </w:rPr>
        <w:t xml:space="preserve"> у </w:t>
      </w:r>
      <w:proofErr w:type="spellStart"/>
      <w:r w:rsidRPr="00F765F5">
        <w:rPr>
          <w:rFonts w:eastAsia="Liberation Serif"/>
          <w:sz w:val="24"/>
          <w:szCs w:val="24"/>
        </w:rPr>
        <w:t>складу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прописима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планским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документима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из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области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заштите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одрживог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коришћења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рибљег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фонда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5D0839AB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F765F5">
        <w:rPr>
          <w:rFonts w:eastAsia="Liberation Serif"/>
          <w:sz w:val="24"/>
          <w:szCs w:val="24"/>
        </w:rPr>
        <w:t>акупљање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заштићених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дивљих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врста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биљака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животиња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гљива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које</w:t>
      </w:r>
      <w:proofErr w:type="spellEnd"/>
      <w:r w:rsidRPr="00F765F5">
        <w:rPr>
          <w:rFonts w:eastAsia="Liberation Serif"/>
          <w:sz w:val="24"/>
          <w:szCs w:val="24"/>
        </w:rPr>
        <w:t xml:space="preserve"> се </w:t>
      </w:r>
      <w:proofErr w:type="spellStart"/>
      <w:r w:rsidRPr="00F765F5">
        <w:rPr>
          <w:rFonts w:eastAsia="Liberation Serif"/>
          <w:sz w:val="24"/>
          <w:szCs w:val="24"/>
        </w:rPr>
        <w:t>добија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дозвола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сакупљање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коришћење</w:t>
      </w:r>
      <w:proofErr w:type="spellEnd"/>
      <w:r w:rsidRPr="00F765F5">
        <w:rPr>
          <w:rFonts w:eastAsia="Liberation Serif"/>
          <w:sz w:val="24"/>
          <w:szCs w:val="24"/>
        </w:rPr>
        <w:t xml:space="preserve"> у </w:t>
      </w:r>
      <w:proofErr w:type="spellStart"/>
      <w:r w:rsidRPr="00F765F5">
        <w:rPr>
          <w:rFonts w:eastAsia="Liberation Serif"/>
          <w:sz w:val="24"/>
          <w:szCs w:val="24"/>
        </w:rPr>
        <w:t>комерцијалне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сврхе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основу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Уредбе</w:t>
      </w:r>
      <w:proofErr w:type="spellEnd"/>
      <w:r w:rsidRPr="00F765F5">
        <w:rPr>
          <w:rFonts w:eastAsia="Liberation Serif"/>
          <w:sz w:val="24"/>
          <w:szCs w:val="24"/>
        </w:rPr>
        <w:t xml:space="preserve"> о </w:t>
      </w:r>
      <w:proofErr w:type="spellStart"/>
      <w:r w:rsidRPr="00F765F5">
        <w:rPr>
          <w:rFonts w:eastAsia="Liberation Serif"/>
          <w:sz w:val="24"/>
          <w:szCs w:val="24"/>
        </w:rPr>
        <w:t>стављању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под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контролу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коришћења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промета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дивље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флоре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фауне</w:t>
      </w:r>
      <w:proofErr w:type="spellEnd"/>
      <w:r w:rsidRPr="00F765F5">
        <w:rPr>
          <w:rFonts w:eastAsia="Liberation Serif"/>
          <w:sz w:val="24"/>
          <w:szCs w:val="24"/>
        </w:rPr>
        <w:t xml:space="preserve">; </w:t>
      </w:r>
    </w:p>
    <w:p w14:paraId="231FF415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F765F5">
        <w:rPr>
          <w:rFonts w:eastAsia="Liberation Serif"/>
          <w:sz w:val="24"/>
          <w:szCs w:val="24"/>
        </w:rPr>
        <w:t>аљење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ложење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ватре</w:t>
      </w:r>
      <w:proofErr w:type="spellEnd"/>
      <w:r w:rsidRPr="00F765F5">
        <w:rPr>
          <w:rFonts w:eastAsia="Liberation Serif"/>
          <w:sz w:val="24"/>
          <w:szCs w:val="24"/>
        </w:rPr>
        <w:t xml:space="preserve">, </w:t>
      </w:r>
      <w:proofErr w:type="spellStart"/>
      <w:r w:rsidRPr="00F765F5">
        <w:rPr>
          <w:rFonts w:eastAsia="Liberation Serif"/>
          <w:sz w:val="24"/>
          <w:szCs w:val="24"/>
        </w:rPr>
        <w:t>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местима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одређеним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ту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намену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4A86513C" w14:textId="77777777" w:rsidR="00F765F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н</w:t>
      </w:r>
      <w:proofErr w:type="spellStart"/>
      <w:r w:rsidRPr="00F765F5">
        <w:rPr>
          <w:rFonts w:eastAsia="Liberation Serif"/>
          <w:sz w:val="24"/>
          <w:szCs w:val="24"/>
        </w:rPr>
        <w:t>аучноистраживачки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образовни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рад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презентација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природних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културних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вредности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Парка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природе</w:t>
      </w:r>
      <w:proofErr w:type="spellEnd"/>
      <w:r w:rsidRPr="00F765F5">
        <w:rPr>
          <w:rFonts w:eastAsia="Liberation Serif"/>
          <w:sz w:val="24"/>
          <w:szCs w:val="24"/>
        </w:rPr>
        <w:t>;</w:t>
      </w:r>
    </w:p>
    <w:p w14:paraId="3F51557A" w14:textId="4D88A425" w:rsidR="00423F45" w:rsidRPr="00F765F5" w:rsidRDefault="00F765F5" w:rsidP="00F765F5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5F5">
        <w:rPr>
          <w:rFonts w:eastAsia="Liberation Serif"/>
          <w:sz w:val="24"/>
          <w:szCs w:val="24"/>
          <w:lang w:val="sr-Cyrl-RS"/>
        </w:rPr>
        <w:t>у</w:t>
      </w:r>
      <w:proofErr w:type="spellStart"/>
      <w:r w:rsidRPr="00F765F5">
        <w:rPr>
          <w:rFonts w:eastAsia="Liberation Serif"/>
          <w:sz w:val="24"/>
          <w:szCs w:val="24"/>
        </w:rPr>
        <w:t>ређење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коришћење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простора</w:t>
      </w:r>
      <w:proofErr w:type="spellEnd"/>
      <w:r w:rsidRPr="00F765F5">
        <w:rPr>
          <w:rFonts w:eastAsia="Liberation Serif"/>
          <w:sz w:val="24"/>
          <w:szCs w:val="24"/>
        </w:rPr>
        <w:t xml:space="preserve"> у </w:t>
      </w:r>
      <w:proofErr w:type="spellStart"/>
      <w:r w:rsidRPr="00F765F5">
        <w:rPr>
          <w:rFonts w:eastAsia="Liberation Serif"/>
          <w:sz w:val="24"/>
          <w:szCs w:val="24"/>
        </w:rPr>
        <w:t>складу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са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прописаним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режимом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заштите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начин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којим</w:t>
      </w:r>
      <w:proofErr w:type="spellEnd"/>
      <w:r w:rsidRPr="00F765F5">
        <w:rPr>
          <w:rFonts w:eastAsia="Liberation Serif"/>
          <w:sz w:val="24"/>
          <w:szCs w:val="24"/>
        </w:rPr>
        <w:t xml:space="preserve"> се </w:t>
      </w:r>
      <w:proofErr w:type="spellStart"/>
      <w:r w:rsidRPr="00F765F5">
        <w:rPr>
          <w:rFonts w:eastAsia="Liberation Serif"/>
          <w:sz w:val="24"/>
          <w:szCs w:val="24"/>
        </w:rPr>
        <w:t>омогућава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очување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природних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вредности</w:t>
      </w:r>
      <w:proofErr w:type="spellEnd"/>
      <w:r w:rsidRPr="00F765F5">
        <w:rPr>
          <w:rFonts w:eastAsia="Liberation Serif"/>
          <w:sz w:val="24"/>
          <w:szCs w:val="24"/>
        </w:rPr>
        <w:t xml:space="preserve"> и </w:t>
      </w:r>
      <w:proofErr w:type="spellStart"/>
      <w:r w:rsidRPr="00F765F5">
        <w:rPr>
          <w:rFonts w:eastAsia="Liberation Serif"/>
          <w:sz w:val="24"/>
          <w:szCs w:val="24"/>
        </w:rPr>
        <w:t>споменика</w:t>
      </w:r>
      <w:proofErr w:type="spellEnd"/>
      <w:r w:rsidRPr="00F765F5">
        <w:rPr>
          <w:rFonts w:eastAsia="Liberation Serif"/>
          <w:sz w:val="24"/>
          <w:szCs w:val="24"/>
        </w:rPr>
        <w:t xml:space="preserve"> </w:t>
      </w:r>
      <w:proofErr w:type="spellStart"/>
      <w:r w:rsidRPr="00F765F5">
        <w:rPr>
          <w:rFonts w:eastAsia="Liberation Serif"/>
          <w:sz w:val="24"/>
          <w:szCs w:val="24"/>
        </w:rPr>
        <w:t>културе</w:t>
      </w:r>
      <w:proofErr w:type="spellEnd"/>
      <w:r w:rsidRPr="00F765F5">
        <w:rPr>
          <w:rFonts w:eastAsia="Liberation Serif"/>
          <w:sz w:val="24"/>
          <w:szCs w:val="24"/>
          <w:lang w:val="sr-Cyrl-RS"/>
        </w:rPr>
        <w:t>.</w:t>
      </w:r>
    </w:p>
    <w:p w14:paraId="027EB641" w14:textId="70829A6B" w:rsidR="006E1098" w:rsidRPr="00FA0727" w:rsidRDefault="006E1098" w:rsidP="006E1098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14:paraId="7AFDD5D9" w14:textId="77777777" w:rsidR="004D6141" w:rsidRPr="00B40FC6" w:rsidRDefault="006D7AAF" w:rsidP="0078671B">
      <w:pPr>
        <w:keepNext/>
        <w:jc w:val="center"/>
        <w:rPr>
          <w:sz w:val="24"/>
          <w:szCs w:val="24"/>
        </w:rPr>
      </w:pPr>
      <w:proofErr w:type="spellStart"/>
      <w:r w:rsidRPr="00B40FC6">
        <w:rPr>
          <w:rFonts w:eastAsia="Liberation Serif"/>
          <w:sz w:val="24"/>
          <w:szCs w:val="24"/>
        </w:rPr>
        <w:t>Члан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r w:rsidRPr="00B40FC6">
        <w:rPr>
          <w:sz w:val="24"/>
          <w:szCs w:val="24"/>
        </w:rPr>
        <w:t>6.</w:t>
      </w:r>
    </w:p>
    <w:p w14:paraId="7701F0D2" w14:textId="0412351D" w:rsidR="004D6141" w:rsidRPr="00B40FC6" w:rsidRDefault="0091394B" w:rsidP="0078671B">
      <w:pPr>
        <w:ind w:firstLine="620"/>
        <w:jc w:val="both"/>
        <w:rPr>
          <w:rFonts w:eastAsia="Liberation Serif"/>
          <w:sz w:val="24"/>
          <w:szCs w:val="24"/>
        </w:rPr>
      </w:pPr>
      <w:proofErr w:type="spellStart"/>
      <w:r w:rsidRPr="00B40FC6">
        <w:rPr>
          <w:rFonts w:eastAsia="Liberation Serif"/>
          <w:sz w:val="24"/>
          <w:szCs w:val="24"/>
        </w:rPr>
        <w:t>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подручју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r w:rsidR="00B40FC6" w:rsidRPr="00B40FC6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Pr="00B40FC6">
        <w:rPr>
          <w:rFonts w:eastAsia="Liberation Serif"/>
          <w:sz w:val="24"/>
          <w:szCs w:val="24"/>
        </w:rPr>
        <w:t>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површинама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на</w:t>
      </w:r>
      <w:proofErr w:type="spellEnd"/>
      <w:r w:rsidR="006D7AAF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6D7AAF" w:rsidRPr="00B40FC6">
        <w:rPr>
          <w:rFonts w:eastAsia="Liberation Serif"/>
          <w:sz w:val="24"/>
          <w:szCs w:val="24"/>
        </w:rPr>
        <w:t>којима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је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утврђен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режим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заштите</w:t>
      </w:r>
      <w:proofErr w:type="spellEnd"/>
      <w:r w:rsidRPr="00B40FC6">
        <w:rPr>
          <w:rFonts w:eastAsia="Liberation Serif"/>
          <w:sz w:val="24"/>
          <w:szCs w:val="24"/>
        </w:rPr>
        <w:t xml:space="preserve"> II </w:t>
      </w:r>
      <w:proofErr w:type="spellStart"/>
      <w:r w:rsidRPr="00B40FC6">
        <w:rPr>
          <w:rFonts w:eastAsia="Liberation Serif"/>
          <w:sz w:val="24"/>
          <w:szCs w:val="24"/>
        </w:rPr>
        <w:t>степена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спроводи</w:t>
      </w:r>
      <w:proofErr w:type="spellEnd"/>
      <w:r w:rsidRPr="00B40FC6">
        <w:rPr>
          <w:rFonts w:eastAsia="Liberation Serif"/>
          <w:sz w:val="24"/>
          <w:szCs w:val="24"/>
        </w:rPr>
        <w:t xml:space="preserve"> се </w:t>
      </w:r>
      <w:proofErr w:type="spellStart"/>
      <w:r w:rsidRPr="00B40FC6">
        <w:rPr>
          <w:rFonts w:eastAsia="Liberation Serif"/>
          <w:sz w:val="24"/>
          <w:szCs w:val="24"/>
        </w:rPr>
        <w:t>активна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заштита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ради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очувања</w:t>
      </w:r>
      <w:proofErr w:type="spellEnd"/>
      <w:r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Pr="00B40FC6">
        <w:rPr>
          <w:rFonts w:eastAsia="Liberation Serif"/>
          <w:sz w:val="24"/>
          <w:szCs w:val="24"/>
        </w:rPr>
        <w:t>унапређења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природних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вредности</w:t>
      </w:r>
      <w:proofErr w:type="spellEnd"/>
      <w:r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Pr="00B40FC6">
        <w:rPr>
          <w:rFonts w:eastAsia="Liberation Serif"/>
          <w:sz w:val="24"/>
          <w:szCs w:val="24"/>
        </w:rPr>
        <w:t>посебно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кроз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мере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управљања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популацијама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дивљих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биљака</w:t>
      </w:r>
      <w:proofErr w:type="spellEnd"/>
      <w:r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Pr="00B40FC6">
        <w:rPr>
          <w:rFonts w:eastAsia="Liberation Serif"/>
          <w:sz w:val="24"/>
          <w:szCs w:val="24"/>
        </w:rPr>
        <w:t>животиња</w:t>
      </w:r>
      <w:proofErr w:type="spellEnd"/>
      <w:r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Pr="00B40FC6">
        <w:rPr>
          <w:rFonts w:eastAsia="Liberation Serif"/>
          <w:sz w:val="24"/>
          <w:szCs w:val="24"/>
        </w:rPr>
        <w:t>одржањ</w:t>
      </w:r>
      <w:proofErr w:type="spellEnd"/>
      <w:r w:rsidRPr="00B40FC6">
        <w:rPr>
          <w:rFonts w:eastAsia="Liberation Serif"/>
          <w:sz w:val="24"/>
          <w:szCs w:val="24"/>
          <w:lang w:val="sr-Cyrl-RS"/>
        </w:rPr>
        <w:t xml:space="preserve"> </w:t>
      </w:r>
      <w:r w:rsidRPr="00B40FC6">
        <w:rPr>
          <w:rFonts w:eastAsia="Liberation Serif"/>
          <w:sz w:val="24"/>
          <w:szCs w:val="24"/>
        </w:rPr>
        <w:t xml:space="preserve">и </w:t>
      </w:r>
      <w:proofErr w:type="spellStart"/>
      <w:r w:rsidRPr="00B40FC6">
        <w:rPr>
          <w:rFonts w:eastAsia="Liberation Serif"/>
          <w:sz w:val="24"/>
          <w:szCs w:val="24"/>
        </w:rPr>
        <w:t>побољшање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услова</w:t>
      </w:r>
      <w:proofErr w:type="spellEnd"/>
      <w:r w:rsidRPr="00B40FC6">
        <w:rPr>
          <w:rFonts w:eastAsia="Liberation Serif"/>
          <w:sz w:val="24"/>
          <w:szCs w:val="24"/>
        </w:rPr>
        <w:t xml:space="preserve"> у </w:t>
      </w:r>
      <w:proofErr w:type="spellStart"/>
      <w:r w:rsidRPr="00B40FC6">
        <w:rPr>
          <w:rFonts w:eastAsia="Liberation Serif"/>
          <w:sz w:val="24"/>
          <w:szCs w:val="24"/>
        </w:rPr>
        <w:t>природним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стаништима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r w:rsidR="006D7AAF" w:rsidRPr="00B40FC6">
        <w:rPr>
          <w:rFonts w:eastAsia="Liberation Serif"/>
          <w:sz w:val="24"/>
          <w:szCs w:val="24"/>
        </w:rPr>
        <w:t xml:space="preserve">и </w:t>
      </w:r>
      <w:proofErr w:type="spellStart"/>
      <w:r w:rsidR="006D7AAF" w:rsidRPr="00B40FC6">
        <w:rPr>
          <w:rFonts w:eastAsia="Liberation Serif"/>
          <w:sz w:val="24"/>
          <w:szCs w:val="24"/>
        </w:rPr>
        <w:t>традиционално</w:t>
      </w:r>
      <w:proofErr w:type="spellEnd"/>
      <w:r w:rsidR="006D7AAF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6D7AAF" w:rsidRPr="00B40FC6">
        <w:rPr>
          <w:rFonts w:eastAsia="Liberation Serif"/>
          <w:sz w:val="24"/>
          <w:szCs w:val="24"/>
        </w:rPr>
        <w:t>коришћење</w:t>
      </w:r>
      <w:proofErr w:type="spellEnd"/>
      <w:r w:rsidR="006D7AAF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6D7AAF" w:rsidRPr="00B40FC6">
        <w:rPr>
          <w:rFonts w:eastAsia="Liberation Serif"/>
          <w:sz w:val="24"/>
          <w:szCs w:val="24"/>
        </w:rPr>
        <w:t>природних</w:t>
      </w:r>
      <w:proofErr w:type="spellEnd"/>
      <w:r w:rsidR="006D7AAF"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="006D7AAF" w:rsidRPr="00B40FC6">
        <w:rPr>
          <w:rFonts w:eastAsia="Liberation Serif"/>
          <w:sz w:val="24"/>
          <w:szCs w:val="24"/>
        </w:rPr>
        <w:t>ресурса</w:t>
      </w:r>
      <w:proofErr w:type="spellEnd"/>
      <w:r w:rsidR="006D7AAF" w:rsidRPr="00B40FC6">
        <w:rPr>
          <w:rFonts w:eastAsia="Liberation Serif"/>
          <w:sz w:val="24"/>
          <w:szCs w:val="24"/>
        </w:rPr>
        <w:t>.</w:t>
      </w:r>
    </w:p>
    <w:p w14:paraId="2080A665" w14:textId="77777777" w:rsidR="004D6141" w:rsidRPr="00B40FC6" w:rsidRDefault="006D7AAF" w:rsidP="0078671B">
      <w:pPr>
        <w:ind w:firstLine="566"/>
        <w:jc w:val="both"/>
        <w:rPr>
          <w:rFonts w:eastAsia="Liberation Serif"/>
          <w:sz w:val="24"/>
          <w:szCs w:val="24"/>
        </w:rPr>
      </w:pPr>
      <w:proofErr w:type="spellStart"/>
      <w:r w:rsidRPr="00B40FC6">
        <w:rPr>
          <w:rFonts w:eastAsia="Liberation Serif"/>
          <w:sz w:val="24"/>
          <w:szCs w:val="24"/>
        </w:rPr>
        <w:t>Осим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забране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радова</w:t>
      </w:r>
      <w:proofErr w:type="spellEnd"/>
      <w:r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Pr="00B40FC6">
        <w:rPr>
          <w:rFonts w:eastAsia="Liberation Serif"/>
          <w:sz w:val="24"/>
          <w:szCs w:val="24"/>
        </w:rPr>
        <w:t>активности</w:t>
      </w:r>
      <w:proofErr w:type="spellEnd"/>
      <w:r w:rsidRPr="00B40FC6">
        <w:rPr>
          <w:rFonts w:eastAsia="Liberation Serif"/>
          <w:sz w:val="24"/>
          <w:szCs w:val="24"/>
        </w:rPr>
        <w:t xml:space="preserve">, </w:t>
      </w:r>
      <w:proofErr w:type="spellStart"/>
      <w:r w:rsidRPr="00B40FC6">
        <w:rPr>
          <w:rFonts w:eastAsia="Liberation Serif"/>
          <w:sz w:val="24"/>
          <w:szCs w:val="24"/>
        </w:rPr>
        <w:t>које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су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као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такве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утврђене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чланом</w:t>
      </w:r>
      <w:proofErr w:type="spellEnd"/>
      <w:r w:rsidRPr="00B40FC6">
        <w:rPr>
          <w:rFonts w:eastAsia="Liberation Serif"/>
          <w:sz w:val="24"/>
          <w:szCs w:val="24"/>
        </w:rPr>
        <w:t xml:space="preserve"> 35. </w:t>
      </w:r>
      <w:proofErr w:type="spellStart"/>
      <w:r w:rsidRPr="00B40FC6">
        <w:rPr>
          <w:rFonts w:eastAsia="Liberation Serif"/>
          <w:sz w:val="24"/>
          <w:szCs w:val="24"/>
        </w:rPr>
        <w:t>Закона</w:t>
      </w:r>
      <w:proofErr w:type="spellEnd"/>
      <w:r w:rsidRPr="00B40FC6">
        <w:rPr>
          <w:rFonts w:eastAsia="Liberation Serif"/>
          <w:sz w:val="24"/>
          <w:szCs w:val="24"/>
        </w:rPr>
        <w:t xml:space="preserve"> о </w:t>
      </w:r>
      <w:proofErr w:type="spellStart"/>
      <w:r w:rsidRPr="00B40FC6">
        <w:rPr>
          <w:rFonts w:eastAsia="Liberation Serif"/>
          <w:sz w:val="24"/>
          <w:szCs w:val="24"/>
        </w:rPr>
        <w:t>заштити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природе</w:t>
      </w:r>
      <w:proofErr w:type="spellEnd"/>
      <w:r w:rsidRPr="00B40FC6">
        <w:rPr>
          <w:rFonts w:eastAsia="Liberation Serif"/>
          <w:sz w:val="24"/>
          <w:szCs w:val="24"/>
        </w:rPr>
        <w:t xml:space="preserve"> и </w:t>
      </w:r>
      <w:proofErr w:type="spellStart"/>
      <w:r w:rsidRPr="00B40FC6">
        <w:rPr>
          <w:rFonts w:eastAsia="Liberation Serif"/>
          <w:sz w:val="24"/>
          <w:szCs w:val="24"/>
        </w:rPr>
        <w:t>члана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r w:rsidRPr="00B40FC6">
        <w:rPr>
          <w:sz w:val="24"/>
          <w:szCs w:val="24"/>
        </w:rPr>
        <w:t>5</w:t>
      </w:r>
      <w:r w:rsidRPr="00B40FC6">
        <w:rPr>
          <w:rFonts w:eastAsia="Liberation Serif"/>
          <w:sz w:val="24"/>
          <w:szCs w:val="24"/>
        </w:rPr>
        <w:t xml:space="preserve">. </w:t>
      </w:r>
      <w:proofErr w:type="spellStart"/>
      <w:r w:rsidRPr="00B40FC6">
        <w:rPr>
          <w:rFonts w:eastAsia="Liberation Serif"/>
          <w:sz w:val="24"/>
          <w:szCs w:val="24"/>
        </w:rPr>
        <w:t>ове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уредбе</w:t>
      </w:r>
      <w:proofErr w:type="spellEnd"/>
      <w:r w:rsidRPr="00B40FC6">
        <w:rPr>
          <w:rFonts w:eastAsia="Liberation Serif"/>
          <w:sz w:val="24"/>
          <w:szCs w:val="24"/>
        </w:rPr>
        <w:t xml:space="preserve">, у </w:t>
      </w:r>
      <w:proofErr w:type="spellStart"/>
      <w:r w:rsidRPr="00B40FC6">
        <w:rPr>
          <w:rFonts w:eastAsia="Liberation Serif"/>
          <w:sz w:val="24"/>
          <w:szCs w:val="24"/>
        </w:rPr>
        <w:t>режиму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заштите</w:t>
      </w:r>
      <w:proofErr w:type="spellEnd"/>
      <w:r w:rsidRPr="00B40FC6">
        <w:rPr>
          <w:rFonts w:eastAsia="Liberation Serif"/>
          <w:sz w:val="24"/>
          <w:szCs w:val="24"/>
        </w:rPr>
        <w:t xml:space="preserve"> IІ </w:t>
      </w:r>
      <w:proofErr w:type="spellStart"/>
      <w:r w:rsidRPr="00B40FC6">
        <w:rPr>
          <w:rFonts w:eastAsia="Liberation Serif"/>
          <w:sz w:val="24"/>
          <w:szCs w:val="24"/>
        </w:rPr>
        <w:t>степена</w:t>
      </w:r>
      <w:proofErr w:type="spellEnd"/>
      <w:r w:rsidRPr="00B40FC6">
        <w:rPr>
          <w:rFonts w:eastAsia="Liberation Serif"/>
          <w:sz w:val="24"/>
          <w:szCs w:val="24"/>
        </w:rPr>
        <w:t xml:space="preserve"> </w:t>
      </w:r>
      <w:proofErr w:type="spellStart"/>
      <w:r w:rsidRPr="00B40FC6">
        <w:rPr>
          <w:rFonts w:eastAsia="Liberation Serif"/>
          <w:sz w:val="24"/>
          <w:szCs w:val="24"/>
        </w:rPr>
        <w:t>забрањује</w:t>
      </w:r>
      <w:proofErr w:type="spellEnd"/>
      <w:r w:rsidRPr="00B40FC6">
        <w:rPr>
          <w:rFonts w:eastAsia="Liberation Serif"/>
          <w:sz w:val="24"/>
          <w:szCs w:val="24"/>
        </w:rPr>
        <w:t xml:space="preserve"> се и:</w:t>
      </w:r>
    </w:p>
    <w:p w14:paraId="738F28BC" w14:textId="47DD0B13" w:rsidR="0091394B" w:rsidRPr="00892252" w:rsidRDefault="006D7AAF" w:rsidP="00F765F5">
      <w:pPr>
        <w:pStyle w:val="ListParagraph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  <w:lang w:val="sr-Cyrl-RS"/>
        </w:rPr>
      </w:pPr>
      <w:proofErr w:type="spellStart"/>
      <w:r w:rsidRPr="00892252">
        <w:rPr>
          <w:rFonts w:eastAsia="Liberation Serif"/>
          <w:sz w:val="24"/>
          <w:szCs w:val="24"/>
        </w:rPr>
        <w:t>изградња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proofErr w:type="gramStart"/>
      <w:r w:rsidRPr="00892252">
        <w:rPr>
          <w:rFonts w:eastAsia="Liberation Serif"/>
          <w:sz w:val="24"/>
          <w:szCs w:val="24"/>
        </w:rPr>
        <w:t>ветрогенератора</w:t>
      </w:r>
      <w:proofErr w:type="spellEnd"/>
      <w:r w:rsidRPr="00892252">
        <w:rPr>
          <w:sz w:val="24"/>
          <w:szCs w:val="24"/>
        </w:rPr>
        <w:t>;</w:t>
      </w:r>
      <w:proofErr w:type="gramEnd"/>
    </w:p>
    <w:p w14:paraId="5F5EE64C" w14:textId="77777777" w:rsidR="00B50341" w:rsidRPr="00892252" w:rsidRDefault="003E17B5" w:rsidP="006E1098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sz w:val="24"/>
          <w:szCs w:val="24"/>
        </w:rPr>
      </w:pPr>
      <w:proofErr w:type="spellStart"/>
      <w:r w:rsidRPr="00892252">
        <w:rPr>
          <w:rFonts w:eastAsia="Liberation Serif"/>
          <w:sz w:val="24"/>
          <w:szCs w:val="24"/>
        </w:rPr>
        <w:t>измена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морфологије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терена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односно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извођење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радова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који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би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могли</w:t>
      </w:r>
      <w:proofErr w:type="spellEnd"/>
      <w:r w:rsidRPr="00892252">
        <w:rPr>
          <w:rFonts w:eastAsia="Liberation Serif"/>
          <w:sz w:val="24"/>
          <w:szCs w:val="24"/>
        </w:rPr>
        <w:t xml:space="preserve"> да </w:t>
      </w:r>
      <w:proofErr w:type="spellStart"/>
      <w:r w:rsidRPr="00892252">
        <w:rPr>
          <w:rFonts w:eastAsia="Liberation Serif"/>
          <w:sz w:val="24"/>
          <w:szCs w:val="24"/>
        </w:rPr>
        <w:t>униште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или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наруше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геоморфолошке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хидролошке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карактеристике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proofErr w:type="gramStart"/>
      <w:r w:rsidRPr="00892252">
        <w:rPr>
          <w:rFonts w:eastAsia="Liberation Serif"/>
          <w:sz w:val="24"/>
          <w:szCs w:val="24"/>
        </w:rPr>
        <w:t>подручја</w:t>
      </w:r>
      <w:proofErr w:type="spellEnd"/>
      <w:r w:rsidRPr="00892252">
        <w:rPr>
          <w:sz w:val="24"/>
          <w:szCs w:val="24"/>
        </w:rPr>
        <w:t>;</w:t>
      </w:r>
      <w:proofErr w:type="gramEnd"/>
    </w:p>
    <w:p w14:paraId="56B5DC88" w14:textId="77777777" w:rsidR="00B50341" w:rsidRPr="00892252" w:rsidRDefault="00B50341" w:rsidP="006E1098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sz w:val="24"/>
          <w:szCs w:val="24"/>
        </w:rPr>
      </w:pPr>
      <w:proofErr w:type="spellStart"/>
      <w:r w:rsidRPr="00892252">
        <w:rPr>
          <w:rFonts w:eastAsia="Liberation Serif"/>
          <w:sz w:val="24"/>
          <w:szCs w:val="24"/>
        </w:rPr>
        <w:t>превођење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вода</w:t>
      </w:r>
      <w:proofErr w:type="spellEnd"/>
      <w:r w:rsidRPr="00892252">
        <w:rPr>
          <w:sz w:val="24"/>
          <w:szCs w:val="24"/>
        </w:rPr>
        <w:t xml:space="preserve"> и </w:t>
      </w:r>
      <w:proofErr w:type="spellStart"/>
      <w:r w:rsidRPr="00892252">
        <w:rPr>
          <w:sz w:val="24"/>
          <w:szCs w:val="24"/>
        </w:rPr>
        <w:t>измена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хидродинамичких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карактеристика</w:t>
      </w:r>
      <w:proofErr w:type="spellEnd"/>
      <w:r w:rsidRPr="00892252">
        <w:rPr>
          <w:sz w:val="24"/>
          <w:szCs w:val="24"/>
        </w:rPr>
        <w:t xml:space="preserve"> и </w:t>
      </w:r>
      <w:proofErr w:type="spellStart"/>
      <w:r w:rsidRPr="00892252">
        <w:rPr>
          <w:sz w:val="24"/>
          <w:szCs w:val="24"/>
        </w:rPr>
        <w:t>режима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потока</w:t>
      </w:r>
      <w:proofErr w:type="spellEnd"/>
      <w:r w:rsidRPr="00892252">
        <w:rPr>
          <w:sz w:val="24"/>
          <w:szCs w:val="24"/>
        </w:rPr>
        <w:t xml:space="preserve"> и </w:t>
      </w:r>
      <w:proofErr w:type="spellStart"/>
      <w:r w:rsidRPr="00892252">
        <w:rPr>
          <w:sz w:val="24"/>
          <w:szCs w:val="24"/>
        </w:rPr>
        <w:t>река</w:t>
      </w:r>
      <w:proofErr w:type="spellEnd"/>
      <w:r w:rsidRPr="00892252">
        <w:rPr>
          <w:sz w:val="24"/>
          <w:szCs w:val="24"/>
        </w:rPr>
        <w:t xml:space="preserve">, </w:t>
      </w:r>
      <w:proofErr w:type="spellStart"/>
      <w:r w:rsidRPr="00892252">
        <w:rPr>
          <w:sz w:val="24"/>
          <w:szCs w:val="24"/>
        </w:rPr>
        <w:t>као</w:t>
      </w:r>
      <w:proofErr w:type="spellEnd"/>
      <w:r w:rsidRPr="00892252">
        <w:rPr>
          <w:sz w:val="24"/>
          <w:szCs w:val="24"/>
        </w:rPr>
        <w:t xml:space="preserve"> и </w:t>
      </w:r>
      <w:proofErr w:type="spellStart"/>
      <w:r w:rsidRPr="00892252">
        <w:rPr>
          <w:sz w:val="24"/>
          <w:szCs w:val="24"/>
        </w:rPr>
        <w:t>сви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други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радови</w:t>
      </w:r>
      <w:proofErr w:type="spellEnd"/>
      <w:r w:rsidRPr="00892252">
        <w:rPr>
          <w:sz w:val="24"/>
          <w:szCs w:val="24"/>
        </w:rPr>
        <w:t xml:space="preserve"> и </w:t>
      </w:r>
      <w:proofErr w:type="spellStart"/>
      <w:r w:rsidRPr="00892252">
        <w:rPr>
          <w:sz w:val="24"/>
          <w:szCs w:val="24"/>
        </w:rPr>
        <w:t>интервенције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које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могу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утицати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на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измену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хидролошког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режима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подземних</w:t>
      </w:r>
      <w:proofErr w:type="spellEnd"/>
      <w:r w:rsidRPr="00892252">
        <w:rPr>
          <w:sz w:val="24"/>
          <w:szCs w:val="24"/>
        </w:rPr>
        <w:t xml:space="preserve"> и </w:t>
      </w:r>
      <w:proofErr w:type="spellStart"/>
      <w:r w:rsidRPr="00892252">
        <w:rPr>
          <w:sz w:val="24"/>
          <w:szCs w:val="24"/>
        </w:rPr>
        <w:t>површинских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вода</w:t>
      </w:r>
      <w:proofErr w:type="spellEnd"/>
      <w:r w:rsidRPr="00892252">
        <w:rPr>
          <w:sz w:val="24"/>
          <w:szCs w:val="24"/>
        </w:rPr>
        <w:t xml:space="preserve">; </w:t>
      </w:r>
    </w:p>
    <w:p w14:paraId="1E05B4E8" w14:textId="77777777" w:rsidR="00892252" w:rsidRPr="00892252" w:rsidRDefault="00B50341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sz w:val="24"/>
          <w:szCs w:val="24"/>
        </w:rPr>
      </w:pPr>
      <w:proofErr w:type="spellStart"/>
      <w:r w:rsidRPr="00892252">
        <w:rPr>
          <w:rFonts w:eastAsia="Liberation Serif"/>
          <w:sz w:val="24"/>
          <w:szCs w:val="24"/>
        </w:rPr>
        <w:t>промена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намене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водног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proofErr w:type="gramStart"/>
      <w:r w:rsidRPr="00892252">
        <w:rPr>
          <w:sz w:val="24"/>
          <w:szCs w:val="24"/>
        </w:rPr>
        <w:t>земљишта</w:t>
      </w:r>
      <w:proofErr w:type="spellEnd"/>
      <w:r w:rsidRPr="00892252">
        <w:rPr>
          <w:sz w:val="24"/>
          <w:szCs w:val="24"/>
        </w:rPr>
        <w:t>;</w:t>
      </w:r>
      <w:proofErr w:type="gramEnd"/>
    </w:p>
    <w:p w14:paraId="5A700091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sz w:val="24"/>
          <w:szCs w:val="24"/>
        </w:rPr>
      </w:pPr>
      <w:r w:rsidRPr="00892252">
        <w:rPr>
          <w:sz w:val="24"/>
          <w:szCs w:val="24"/>
          <w:lang w:val="sr-Cyrl-RS"/>
        </w:rPr>
        <w:t>г</w:t>
      </w:r>
      <w:proofErr w:type="spellStart"/>
      <w:r w:rsidRPr="00892252">
        <w:rPr>
          <w:rFonts w:eastAsia="Liberation Serif"/>
          <w:sz w:val="24"/>
          <w:szCs w:val="24"/>
        </w:rPr>
        <w:t>радња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стамбених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туристичких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угоститељских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викенд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привремених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монтажних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других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објеката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осим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стамбених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помоћних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економских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објеката</w:t>
      </w:r>
      <w:proofErr w:type="spellEnd"/>
      <w:r w:rsidRPr="00892252">
        <w:rPr>
          <w:rFonts w:eastAsia="Liberation Serif"/>
          <w:sz w:val="24"/>
          <w:szCs w:val="24"/>
        </w:rPr>
        <w:t xml:space="preserve"> у </w:t>
      </w:r>
      <w:proofErr w:type="spellStart"/>
      <w:r w:rsidRPr="00892252">
        <w:rPr>
          <w:rFonts w:eastAsia="Liberation Serif"/>
          <w:sz w:val="24"/>
          <w:szCs w:val="24"/>
        </w:rPr>
        <w:t>оквиру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постојећих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пољопривредних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домаћинстава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24DF8024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и</w:t>
      </w:r>
      <w:proofErr w:type="spellStart"/>
      <w:r w:rsidRPr="00892252">
        <w:rPr>
          <w:rFonts w:eastAsia="Liberation Serif"/>
          <w:sz w:val="24"/>
          <w:szCs w:val="24"/>
        </w:rPr>
        <w:t>зградња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јавних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скијалишта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скијашке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инфраструктуре</w:t>
      </w:r>
      <w:proofErr w:type="spellEnd"/>
      <w:r w:rsidRPr="00892252">
        <w:rPr>
          <w:rFonts w:eastAsia="Liberation Serif"/>
          <w:sz w:val="24"/>
          <w:szCs w:val="24"/>
        </w:rPr>
        <w:t xml:space="preserve"> (</w:t>
      </w:r>
      <w:proofErr w:type="spellStart"/>
      <w:r w:rsidRPr="00892252">
        <w:rPr>
          <w:rFonts w:eastAsia="Liberation Serif"/>
          <w:sz w:val="24"/>
          <w:szCs w:val="24"/>
        </w:rPr>
        <w:t>ски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стазе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жичаре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гондоле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инсталације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осветљње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или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оснежавање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др</w:t>
      </w:r>
      <w:proofErr w:type="spellEnd"/>
      <w:r w:rsidRPr="00892252">
        <w:rPr>
          <w:rFonts w:eastAsia="Liberation Serif"/>
          <w:sz w:val="24"/>
          <w:szCs w:val="24"/>
        </w:rPr>
        <w:t>.);</w:t>
      </w:r>
    </w:p>
    <w:p w14:paraId="31377271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о</w:t>
      </w:r>
      <w:proofErr w:type="spellStart"/>
      <w:r w:rsidRPr="00892252">
        <w:rPr>
          <w:rFonts w:eastAsia="Liberation Serif"/>
          <w:sz w:val="24"/>
          <w:szCs w:val="24"/>
        </w:rPr>
        <w:t>бразовање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депонија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изградња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спалионице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отпада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0D6B28AB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892252">
        <w:rPr>
          <w:rFonts w:eastAsia="Liberation Serif"/>
          <w:sz w:val="24"/>
          <w:szCs w:val="24"/>
        </w:rPr>
        <w:t>ренамена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површина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којима</w:t>
      </w:r>
      <w:proofErr w:type="spellEnd"/>
      <w:r w:rsidRPr="00892252">
        <w:rPr>
          <w:rFonts w:eastAsia="Liberation Serif"/>
          <w:sz w:val="24"/>
          <w:szCs w:val="24"/>
        </w:rPr>
        <w:t xml:space="preserve"> се </w:t>
      </w:r>
      <w:proofErr w:type="spellStart"/>
      <w:r w:rsidRPr="00892252">
        <w:rPr>
          <w:rFonts w:eastAsia="Liberation Serif"/>
          <w:sz w:val="24"/>
          <w:szCs w:val="24"/>
        </w:rPr>
        <w:t>налазе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влажна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станишта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или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извођење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активности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којима</w:t>
      </w:r>
      <w:proofErr w:type="spellEnd"/>
      <w:r w:rsidRPr="00892252">
        <w:rPr>
          <w:rFonts w:eastAsia="Liberation Serif"/>
          <w:sz w:val="24"/>
          <w:szCs w:val="24"/>
        </w:rPr>
        <w:t xml:space="preserve"> се </w:t>
      </w:r>
      <w:proofErr w:type="spellStart"/>
      <w:r w:rsidRPr="00892252">
        <w:rPr>
          <w:rFonts w:eastAsia="Liberation Serif"/>
          <w:sz w:val="24"/>
          <w:szCs w:val="24"/>
        </w:rPr>
        <w:t>оне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исушују</w:t>
      </w:r>
      <w:proofErr w:type="spellEnd"/>
      <w:r w:rsidRPr="00892252">
        <w:rPr>
          <w:rFonts w:eastAsia="Liberation Serif"/>
          <w:sz w:val="24"/>
          <w:szCs w:val="24"/>
        </w:rPr>
        <w:t xml:space="preserve">;  </w:t>
      </w:r>
    </w:p>
    <w:p w14:paraId="16CE1064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к</w:t>
      </w:r>
      <w:proofErr w:type="spellStart"/>
      <w:r w:rsidRPr="00892252">
        <w:rPr>
          <w:rFonts w:eastAsia="Liberation Serif"/>
          <w:sz w:val="24"/>
          <w:szCs w:val="24"/>
        </w:rPr>
        <w:t>оришћење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пољопривредног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земљишта</w:t>
      </w:r>
      <w:proofErr w:type="spellEnd"/>
      <w:r w:rsidRPr="00892252">
        <w:rPr>
          <w:rFonts w:eastAsia="Liberation Serif"/>
          <w:sz w:val="24"/>
          <w:szCs w:val="24"/>
        </w:rPr>
        <w:t xml:space="preserve"> у </w:t>
      </w:r>
      <w:proofErr w:type="spellStart"/>
      <w:r w:rsidRPr="00892252">
        <w:rPr>
          <w:rFonts w:eastAsia="Liberation Serif"/>
          <w:sz w:val="24"/>
          <w:szCs w:val="24"/>
        </w:rPr>
        <w:t>непољопривредне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сврхе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0542B57D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ind w:left="0" w:firstLine="709"/>
        <w:jc w:val="both"/>
        <w:rPr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892252">
        <w:rPr>
          <w:rFonts w:eastAsia="Liberation Serif"/>
          <w:sz w:val="24"/>
          <w:szCs w:val="24"/>
        </w:rPr>
        <w:t>реоравање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природних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ливада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пашњака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79A33575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ind w:left="0" w:firstLine="709"/>
        <w:jc w:val="both"/>
        <w:rPr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ч</w:t>
      </w:r>
      <w:proofErr w:type="spellStart"/>
      <w:r w:rsidRPr="00892252">
        <w:rPr>
          <w:rFonts w:eastAsia="Liberation Serif"/>
          <w:sz w:val="24"/>
          <w:szCs w:val="24"/>
        </w:rPr>
        <w:t>иста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сеча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шума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која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није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планирана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као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редован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вид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обнављања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шума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осим</w:t>
      </w:r>
      <w:proofErr w:type="spellEnd"/>
      <w:r w:rsidRPr="00892252">
        <w:rPr>
          <w:rFonts w:eastAsia="Liberation Serif"/>
          <w:sz w:val="24"/>
          <w:szCs w:val="24"/>
        </w:rPr>
        <w:t xml:space="preserve"> у </w:t>
      </w:r>
      <w:proofErr w:type="spellStart"/>
      <w:r w:rsidRPr="00892252">
        <w:rPr>
          <w:rFonts w:eastAsia="Liberation Serif"/>
          <w:sz w:val="24"/>
          <w:szCs w:val="24"/>
        </w:rPr>
        <w:t>случајевима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прописаним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законом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15B245A9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  <w:tab w:val="left" w:pos="117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и</w:t>
      </w:r>
      <w:proofErr w:type="spellStart"/>
      <w:r w:rsidRPr="00892252">
        <w:rPr>
          <w:rFonts w:eastAsia="Liberation Serif"/>
          <w:sz w:val="24"/>
          <w:szCs w:val="24"/>
        </w:rPr>
        <w:t>зградња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нових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јавних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шумских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путева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осим</w:t>
      </w:r>
      <w:proofErr w:type="spellEnd"/>
      <w:r w:rsidRPr="00892252">
        <w:rPr>
          <w:rFonts w:eastAsia="Liberation Serif"/>
          <w:sz w:val="24"/>
          <w:szCs w:val="24"/>
        </w:rPr>
        <w:t xml:space="preserve"> у </w:t>
      </w:r>
      <w:proofErr w:type="spellStart"/>
      <w:r w:rsidRPr="00892252">
        <w:rPr>
          <w:rFonts w:eastAsia="Liberation Serif"/>
          <w:sz w:val="24"/>
          <w:szCs w:val="24"/>
        </w:rPr>
        <w:t>функцији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ревитализације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економског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развоја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подручја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64ED4C35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  <w:tab w:val="left" w:pos="117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у</w:t>
      </w:r>
      <w:proofErr w:type="spellStart"/>
      <w:r w:rsidRPr="00892252">
        <w:rPr>
          <w:rFonts w:eastAsia="Liberation Serif"/>
          <w:sz w:val="24"/>
          <w:szCs w:val="24"/>
        </w:rPr>
        <w:t>клањање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крајречне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вегетације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5133E240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  <w:tab w:val="left" w:pos="117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892252">
        <w:rPr>
          <w:rFonts w:eastAsia="Liberation Serif"/>
          <w:sz w:val="24"/>
          <w:szCs w:val="24"/>
        </w:rPr>
        <w:t>адња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дрвенастих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жбунастих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врста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подручјима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утврђеним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вредностима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геодиверзитета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2FA15860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  <w:tab w:val="left" w:pos="117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892252">
        <w:rPr>
          <w:rFonts w:eastAsia="Liberation Serif"/>
          <w:sz w:val="24"/>
          <w:szCs w:val="24"/>
        </w:rPr>
        <w:t>остављање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односно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укуцавање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табли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других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обавештења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стаблима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35566DC5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  <w:tab w:val="left" w:pos="117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892252">
        <w:rPr>
          <w:rFonts w:eastAsia="Liberation Serif"/>
          <w:sz w:val="24"/>
          <w:szCs w:val="24"/>
        </w:rPr>
        <w:t>ве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радње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активности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којима</w:t>
      </w:r>
      <w:proofErr w:type="spellEnd"/>
      <w:r w:rsidRPr="00892252">
        <w:rPr>
          <w:rFonts w:eastAsia="Liberation Serif"/>
          <w:sz w:val="24"/>
          <w:szCs w:val="24"/>
        </w:rPr>
        <w:t xml:space="preserve"> се </w:t>
      </w:r>
      <w:proofErr w:type="spellStart"/>
      <w:r w:rsidRPr="00892252">
        <w:rPr>
          <w:rFonts w:eastAsia="Liberation Serif"/>
          <w:sz w:val="24"/>
          <w:szCs w:val="24"/>
        </w:rPr>
        <w:t>угрожава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фауна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риба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ремети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њихов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мрест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раст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исхрана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кретање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30F05376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  <w:tab w:val="left" w:pos="126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ф</w:t>
      </w:r>
      <w:proofErr w:type="spellStart"/>
      <w:r w:rsidRPr="00892252">
        <w:rPr>
          <w:rFonts w:eastAsia="Liberation Serif"/>
          <w:sz w:val="24"/>
          <w:szCs w:val="24"/>
        </w:rPr>
        <w:t>ормирање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илегалних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нерегистрованих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хранилишта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некрофагне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врсте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дивљих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животиња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609A9B84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л</w:t>
      </w:r>
      <w:proofErr w:type="spellStart"/>
      <w:r w:rsidRPr="00892252">
        <w:rPr>
          <w:rFonts w:eastAsia="Liberation Serif"/>
          <w:sz w:val="24"/>
          <w:szCs w:val="24"/>
        </w:rPr>
        <w:t>ов</w:t>
      </w:r>
      <w:proofErr w:type="spellEnd"/>
      <w:r w:rsidRPr="00892252">
        <w:rPr>
          <w:rFonts w:eastAsia="Liberation Serif"/>
          <w:sz w:val="24"/>
          <w:szCs w:val="24"/>
        </w:rPr>
        <w:t xml:space="preserve">, </w:t>
      </w:r>
      <w:proofErr w:type="spellStart"/>
      <w:r w:rsidRPr="00892252">
        <w:rPr>
          <w:rFonts w:eastAsia="Liberation Serif"/>
          <w:sz w:val="24"/>
          <w:szCs w:val="24"/>
        </w:rPr>
        <w:t>осим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потребе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одржавања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здравственог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стања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бројности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популација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дивљачи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планских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активности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лова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предвиђених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ловним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основама</w:t>
      </w:r>
      <w:proofErr w:type="spellEnd"/>
      <w:r w:rsidRPr="00892252">
        <w:rPr>
          <w:rFonts w:eastAsia="Liberation Serif"/>
          <w:sz w:val="24"/>
          <w:szCs w:val="24"/>
        </w:rPr>
        <w:t xml:space="preserve"> у </w:t>
      </w:r>
      <w:proofErr w:type="spellStart"/>
      <w:r w:rsidRPr="00892252">
        <w:rPr>
          <w:rFonts w:eastAsia="Liberation Serif"/>
          <w:sz w:val="24"/>
          <w:szCs w:val="24"/>
        </w:rPr>
        <w:t>постојећим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ловиштима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1DBD4E7F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у</w:t>
      </w:r>
      <w:proofErr w:type="spellStart"/>
      <w:r w:rsidRPr="00892252">
        <w:rPr>
          <w:rFonts w:eastAsia="Liberation Serif"/>
          <w:sz w:val="24"/>
          <w:szCs w:val="24"/>
        </w:rPr>
        <w:t>знемиравање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птица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других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животиња</w:t>
      </w:r>
      <w:proofErr w:type="spellEnd"/>
      <w:r w:rsidRPr="00892252">
        <w:rPr>
          <w:rFonts w:eastAsia="Liberation Serif"/>
          <w:sz w:val="24"/>
          <w:szCs w:val="24"/>
        </w:rPr>
        <w:t xml:space="preserve"> у </w:t>
      </w:r>
      <w:proofErr w:type="spellStart"/>
      <w:r w:rsidRPr="00892252">
        <w:rPr>
          <w:rFonts w:eastAsia="Liberation Serif"/>
          <w:sz w:val="24"/>
          <w:szCs w:val="24"/>
        </w:rPr>
        <w:t>репродуктивном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периоду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7686586B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у</w:t>
      </w:r>
      <w:proofErr w:type="spellStart"/>
      <w:r w:rsidRPr="00892252">
        <w:rPr>
          <w:rFonts w:eastAsia="Liberation Serif"/>
          <w:sz w:val="24"/>
          <w:szCs w:val="24"/>
        </w:rPr>
        <w:t>ништавање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гнезда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птицa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0DEC16A5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и</w:t>
      </w:r>
      <w:proofErr w:type="spellStart"/>
      <w:r w:rsidRPr="00892252">
        <w:rPr>
          <w:rFonts w:eastAsia="Liberation Serif"/>
          <w:sz w:val="24"/>
          <w:szCs w:val="24"/>
        </w:rPr>
        <w:t>звођење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свих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летова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хеликоптером</w:t>
      </w:r>
      <w:proofErr w:type="spellEnd"/>
      <w:r w:rsidRPr="00892252">
        <w:rPr>
          <w:rFonts w:eastAsia="Liberation Serif"/>
          <w:sz w:val="24"/>
          <w:szCs w:val="24"/>
          <w:lang w:val="sr-Cyrl-RS"/>
        </w:rPr>
        <w:t>;</w:t>
      </w:r>
    </w:p>
    <w:p w14:paraId="34447CB9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к</w:t>
      </w:r>
      <w:proofErr w:type="spellStart"/>
      <w:r w:rsidRPr="00892252">
        <w:rPr>
          <w:rFonts w:eastAsia="Liberation Serif"/>
          <w:sz w:val="24"/>
          <w:szCs w:val="24"/>
        </w:rPr>
        <w:t>оришћење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беспилотних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летелица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супротно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законом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другим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прописима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предвиђених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забрана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ограничења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2865E94B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в</w:t>
      </w:r>
      <w:proofErr w:type="spellStart"/>
      <w:r w:rsidRPr="00892252">
        <w:rPr>
          <w:rFonts w:eastAsia="Liberation Serif"/>
          <w:sz w:val="24"/>
          <w:szCs w:val="24"/>
        </w:rPr>
        <w:t>ожња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квадовима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6A08C441" w14:textId="77777777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892252">
        <w:rPr>
          <w:rFonts w:eastAsia="Liberation Serif"/>
          <w:sz w:val="24"/>
          <w:szCs w:val="24"/>
        </w:rPr>
        <w:t>остављање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ферате</w:t>
      </w:r>
      <w:proofErr w:type="spellEnd"/>
      <w:r w:rsidRPr="00892252">
        <w:rPr>
          <w:rFonts w:eastAsia="Liberation Serif"/>
          <w:sz w:val="24"/>
          <w:szCs w:val="24"/>
        </w:rPr>
        <w:t>;</w:t>
      </w:r>
    </w:p>
    <w:p w14:paraId="63589787" w14:textId="46217CCF" w:rsidR="00892252" w:rsidRPr="00892252" w:rsidRDefault="00892252" w:rsidP="00892252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jc w:val="both"/>
        <w:rPr>
          <w:color w:val="FF0000"/>
          <w:sz w:val="24"/>
          <w:szCs w:val="24"/>
        </w:rPr>
      </w:pPr>
      <w:r w:rsidRPr="00892252">
        <w:rPr>
          <w:rFonts w:eastAsia="Liberation Serif"/>
          <w:sz w:val="24"/>
          <w:szCs w:val="24"/>
          <w:lang w:val="sr-Cyrl-RS"/>
        </w:rPr>
        <w:t>о</w:t>
      </w:r>
      <w:proofErr w:type="spellStart"/>
      <w:r w:rsidRPr="00892252">
        <w:rPr>
          <w:rFonts w:eastAsia="Liberation Serif"/>
          <w:sz w:val="24"/>
          <w:szCs w:val="24"/>
        </w:rPr>
        <w:t>бављање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било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каквих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радова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непокретном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културном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добру</w:t>
      </w:r>
      <w:proofErr w:type="spellEnd"/>
      <w:r w:rsidRPr="00892252">
        <w:rPr>
          <w:rFonts w:eastAsia="Liberation Serif"/>
          <w:sz w:val="24"/>
          <w:szCs w:val="24"/>
        </w:rPr>
        <w:t xml:space="preserve"> и у </w:t>
      </w:r>
      <w:proofErr w:type="spellStart"/>
      <w:r w:rsidRPr="00892252">
        <w:rPr>
          <w:rFonts w:eastAsia="Liberation Serif"/>
          <w:sz w:val="24"/>
          <w:szCs w:val="24"/>
        </w:rPr>
        <w:t>његовој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непосредној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околини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без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претходно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прибављених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услова</w:t>
      </w:r>
      <w:proofErr w:type="spellEnd"/>
      <w:r w:rsidRPr="00892252">
        <w:rPr>
          <w:rFonts w:eastAsia="Liberation Serif"/>
          <w:sz w:val="24"/>
          <w:szCs w:val="24"/>
        </w:rPr>
        <w:t xml:space="preserve"> и </w:t>
      </w:r>
      <w:proofErr w:type="spellStart"/>
      <w:r w:rsidRPr="00892252">
        <w:rPr>
          <w:rFonts w:eastAsia="Liberation Serif"/>
          <w:sz w:val="24"/>
          <w:szCs w:val="24"/>
        </w:rPr>
        <w:t>сагласности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надлежне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организације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заштиту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споменика</w:t>
      </w:r>
      <w:proofErr w:type="spellEnd"/>
      <w:r w:rsidRPr="00892252">
        <w:rPr>
          <w:rFonts w:eastAsia="Liberation Serif"/>
          <w:sz w:val="24"/>
          <w:szCs w:val="24"/>
        </w:rPr>
        <w:t xml:space="preserve"> </w:t>
      </w:r>
      <w:proofErr w:type="spellStart"/>
      <w:r w:rsidRPr="00892252">
        <w:rPr>
          <w:rFonts w:eastAsia="Liberation Serif"/>
          <w:sz w:val="24"/>
          <w:szCs w:val="24"/>
        </w:rPr>
        <w:t>културе</w:t>
      </w:r>
      <w:proofErr w:type="spellEnd"/>
      <w:r w:rsidRPr="00892252">
        <w:rPr>
          <w:rFonts w:eastAsia="Liberation Serif"/>
          <w:sz w:val="24"/>
          <w:szCs w:val="24"/>
        </w:rPr>
        <w:t>.</w:t>
      </w:r>
    </w:p>
    <w:p w14:paraId="2329CEF5" w14:textId="77777777" w:rsidR="00651073" w:rsidRPr="00892252" w:rsidRDefault="00651073" w:rsidP="0078671B">
      <w:pPr>
        <w:ind w:firstLine="720"/>
        <w:jc w:val="both"/>
        <w:rPr>
          <w:sz w:val="24"/>
          <w:szCs w:val="24"/>
        </w:rPr>
      </w:pPr>
      <w:proofErr w:type="spellStart"/>
      <w:r w:rsidRPr="00892252">
        <w:rPr>
          <w:sz w:val="24"/>
          <w:szCs w:val="24"/>
        </w:rPr>
        <w:t>Радови</w:t>
      </w:r>
      <w:proofErr w:type="spellEnd"/>
      <w:r w:rsidRPr="00892252">
        <w:rPr>
          <w:sz w:val="24"/>
          <w:szCs w:val="24"/>
        </w:rPr>
        <w:t xml:space="preserve"> и </w:t>
      </w:r>
      <w:proofErr w:type="spellStart"/>
      <w:r w:rsidRPr="00892252">
        <w:rPr>
          <w:sz w:val="24"/>
          <w:szCs w:val="24"/>
        </w:rPr>
        <w:t>активности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ограничавају</w:t>
      </w:r>
      <w:proofErr w:type="spellEnd"/>
      <w:r w:rsidRPr="00892252">
        <w:rPr>
          <w:sz w:val="24"/>
          <w:szCs w:val="24"/>
        </w:rPr>
        <w:t xml:space="preserve"> се </w:t>
      </w:r>
      <w:proofErr w:type="spellStart"/>
      <w:r w:rsidRPr="00892252">
        <w:rPr>
          <w:sz w:val="24"/>
          <w:szCs w:val="24"/>
        </w:rPr>
        <w:t>на</w:t>
      </w:r>
      <w:proofErr w:type="spellEnd"/>
      <w:r w:rsidRPr="00892252">
        <w:rPr>
          <w:sz w:val="24"/>
          <w:szCs w:val="24"/>
        </w:rPr>
        <w:t>:</w:t>
      </w:r>
    </w:p>
    <w:p w14:paraId="7F9CC1C4" w14:textId="77777777" w:rsidR="00CB35FD" w:rsidRPr="00CB35FD" w:rsidRDefault="00651073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proofErr w:type="spellStart"/>
      <w:r w:rsidRPr="00892252">
        <w:rPr>
          <w:rFonts w:eastAsia="Liberation Serif"/>
          <w:sz w:val="24"/>
          <w:szCs w:val="24"/>
        </w:rPr>
        <w:t>традиционално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коришћење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камена</w:t>
      </w:r>
      <w:proofErr w:type="spellEnd"/>
      <w:r w:rsidRPr="00892252">
        <w:rPr>
          <w:sz w:val="24"/>
          <w:szCs w:val="24"/>
        </w:rPr>
        <w:t xml:space="preserve">, </w:t>
      </w:r>
      <w:proofErr w:type="spellStart"/>
      <w:r w:rsidRPr="00892252">
        <w:rPr>
          <w:sz w:val="24"/>
          <w:szCs w:val="24"/>
        </w:rPr>
        <w:t>глине</w:t>
      </w:r>
      <w:proofErr w:type="spellEnd"/>
      <w:r w:rsidRPr="00892252">
        <w:rPr>
          <w:sz w:val="24"/>
          <w:szCs w:val="24"/>
        </w:rPr>
        <w:t xml:space="preserve"> и </w:t>
      </w:r>
      <w:proofErr w:type="spellStart"/>
      <w:r w:rsidRPr="00892252">
        <w:rPr>
          <w:sz w:val="24"/>
          <w:szCs w:val="24"/>
        </w:rPr>
        <w:t>другог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материјала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за</w:t>
      </w:r>
      <w:proofErr w:type="spellEnd"/>
      <w:r w:rsidRPr="00892252">
        <w:rPr>
          <w:sz w:val="24"/>
          <w:szCs w:val="24"/>
        </w:rPr>
        <w:t xml:space="preserve"> </w:t>
      </w:r>
      <w:proofErr w:type="spellStart"/>
      <w:r w:rsidRPr="00892252">
        <w:rPr>
          <w:sz w:val="24"/>
          <w:szCs w:val="24"/>
        </w:rPr>
        <w:t>локалне</w:t>
      </w:r>
      <w:proofErr w:type="spellEnd"/>
      <w:r w:rsidR="00CB35FD">
        <w:rPr>
          <w:sz w:val="24"/>
          <w:szCs w:val="24"/>
          <w:lang w:val="sr-Cyrl-RS"/>
        </w:rPr>
        <w:t xml:space="preserve"> </w:t>
      </w:r>
      <w:proofErr w:type="spellStart"/>
      <w:proofErr w:type="gramStart"/>
      <w:r w:rsidRPr="00892252">
        <w:rPr>
          <w:sz w:val="24"/>
          <w:szCs w:val="24"/>
        </w:rPr>
        <w:t>потребе</w:t>
      </w:r>
      <w:proofErr w:type="spellEnd"/>
      <w:r w:rsidRPr="00892252">
        <w:rPr>
          <w:sz w:val="24"/>
          <w:szCs w:val="24"/>
        </w:rPr>
        <w:t>;</w:t>
      </w:r>
      <w:proofErr w:type="gramEnd"/>
    </w:p>
    <w:p w14:paraId="0D398BB0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а</w:t>
      </w:r>
      <w:proofErr w:type="spellStart"/>
      <w:r w:rsidRPr="00CB35FD">
        <w:rPr>
          <w:rFonts w:eastAsia="Liberation Serif"/>
          <w:sz w:val="24"/>
          <w:szCs w:val="24"/>
        </w:rPr>
        <w:t>ктивности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извођењу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хитних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неопходних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санационих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шумских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радова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након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акцидентних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ситуација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приликом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ветролома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ветроизвала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пожара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каламитета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инсеката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слично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2FF9D112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г</w:t>
      </w:r>
      <w:proofErr w:type="spellStart"/>
      <w:r w:rsidRPr="00CB35FD">
        <w:rPr>
          <w:rFonts w:eastAsia="Liberation Serif"/>
          <w:sz w:val="24"/>
          <w:szCs w:val="24"/>
        </w:rPr>
        <w:t>аздовање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шумама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шумским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земљиштима</w:t>
      </w:r>
      <w:proofErr w:type="spellEnd"/>
      <w:r w:rsidRPr="00CB35FD">
        <w:rPr>
          <w:rFonts w:eastAsia="Liberation Serif"/>
          <w:sz w:val="24"/>
          <w:szCs w:val="24"/>
        </w:rPr>
        <w:t xml:space="preserve"> у </w:t>
      </w:r>
      <w:proofErr w:type="spellStart"/>
      <w:r w:rsidRPr="00CB35FD">
        <w:rPr>
          <w:rFonts w:eastAsia="Liberation Serif"/>
          <w:sz w:val="24"/>
          <w:szCs w:val="24"/>
        </w:rPr>
        <w:t>складу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плановима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основама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газдовања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шумама</w:t>
      </w:r>
      <w:proofErr w:type="spellEnd"/>
      <w:r w:rsidRPr="00CB35FD">
        <w:rPr>
          <w:rFonts w:eastAsia="Liberation Serif"/>
          <w:sz w:val="24"/>
          <w:szCs w:val="24"/>
        </w:rPr>
        <w:t xml:space="preserve">, а </w:t>
      </w:r>
      <w:proofErr w:type="spellStart"/>
      <w:r w:rsidRPr="00CB35FD">
        <w:rPr>
          <w:rFonts w:eastAsia="Liberation Serif"/>
          <w:sz w:val="24"/>
          <w:szCs w:val="24"/>
        </w:rPr>
        <w:t>којима</w:t>
      </w:r>
      <w:proofErr w:type="spellEnd"/>
      <w:r w:rsidRPr="00CB35FD">
        <w:rPr>
          <w:rFonts w:eastAsia="Liberation Serif"/>
          <w:sz w:val="24"/>
          <w:szCs w:val="24"/>
        </w:rPr>
        <w:t xml:space="preserve"> се </w:t>
      </w:r>
      <w:proofErr w:type="spellStart"/>
      <w:r w:rsidRPr="00CB35FD">
        <w:rPr>
          <w:rFonts w:eastAsia="Liberation Serif"/>
          <w:sz w:val="24"/>
          <w:szCs w:val="24"/>
        </w:rPr>
        <w:t>обезбеђује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одржавање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постојећих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шумских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екосистема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умерено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повећање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површина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под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шумским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екосистемима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побољшање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њиховог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састава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структуре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здравственог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стања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очување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разноврсности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изворности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дрвећа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жбуња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осталих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биљних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животињских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врста</w:t>
      </w:r>
      <w:proofErr w:type="spellEnd"/>
      <w:r w:rsidRPr="00CB35FD">
        <w:rPr>
          <w:rFonts w:eastAsia="Liberation Serif"/>
          <w:sz w:val="24"/>
          <w:szCs w:val="24"/>
        </w:rPr>
        <w:t xml:space="preserve"> у </w:t>
      </w:r>
      <w:proofErr w:type="spellStart"/>
      <w:r w:rsidRPr="00CB35FD">
        <w:rPr>
          <w:rFonts w:eastAsia="Liberation Serif"/>
          <w:sz w:val="24"/>
          <w:szCs w:val="24"/>
        </w:rPr>
        <w:t>шумским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састојинама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6A6A8C82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CB35FD">
        <w:rPr>
          <w:rFonts w:eastAsia="Liberation Serif"/>
          <w:sz w:val="24"/>
          <w:szCs w:val="24"/>
        </w:rPr>
        <w:t>ечу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обнављања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шума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мањим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интензитетом</w:t>
      </w:r>
      <w:proofErr w:type="spellEnd"/>
      <w:r w:rsidRPr="00CB35FD">
        <w:rPr>
          <w:rFonts w:eastAsia="Liberation Serif"/>
          <w:sz w:val="24"/>
          <w:szCs w:val="24"/>
        </w:rPr>
        <w:t xml:space="preserve"> у </w:t>
      </w:r>
      <w:proofErr w:type="spellStart"/>
      <w:r w:rsidRPr="00CB35FD">
        <w:rPr>
          <w:rFonts w:eastAsia="Liberation Serif"/>
          <w:sz w:val="24"/>
          <w:szCs w:val="24"/>
        </w:rPr>
        <w:t>више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наврата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36C9B592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у</w:t>
      </w:r>
      <w:proofErr w:type="spellStart"/>
      <w:r w:rsidRPr="00CB35FD">
        <w:rPr>
          <w:rFonts w:eastAsia="Liberation Serif"/>
          <w:sz w:val="24"/>
          <w:szCs w:val="24"/>
        </w:rPr>
        <w:t>клањање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вегетације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видиковцима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3A4F7FA1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CB35FD">
        <w:rPr>
          <w:rFonts w:eastAsia="Liberation Serif"/>
          <w:sz w:val="24"/>
          <w:szCs w:val="24"/>
        </w:rPr>
        <w:t>римену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одговарајућих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биолошких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мера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против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фитопатолошких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ентомолошких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обољења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шума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51E84FA6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р</w:t>
      </w:r>
      <w:proofErr w:type="spellStart"/>
      <w:r w:rsidRPr="00CB35FD">
        <w:rPr>
          <w:rFonts w:eastAsia="Liberation Serif"/>
          <w:sz w:val="24"/>
          <w:szCs w:val="24"/>
        </w:rPr>
        <w:t>еконструкцију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ревитализацију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одржавање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јавних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путева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07B6129A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proofErr w:type="spellStart"/>
      <w:r w:rsidRPr="00CB35FD">
        <w:rPr>
          <w:rFonts w:eastAsia="Liberation Serif"/>
          <w:sz w:val="24"/>
          <w:szCs w:val="24"/>
        </w:rPr>
        <w:t>еконструкцију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одржавање</w:t>
      </w:r>
      <w:proofErr w:type="spellEnd"/>
      <w:r w:rsidRPr="00CB35FD">
        <w:rPr>
          <w:rFonts w:eastAsia="Liberation Serif"/>
          <w:sz w:val="24"/>
          <w:szCs w:val="24"/>
        </w:rPr>
        <w:t>/</w:t>
      </w:r>
      <w:proofErr w:type="spellStart"/>
      <w:r w:rsidRPr="00CB35FD">
        <w:rPr>
          <w:rFonts w:eastAsia="Liberation Serif"/>
          <w:sz w:val="24"/>
          <w:szCs w:val="24"/>
        </w:rPr>
        <w:t>санацију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шумских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путева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предвиђених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плановима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основама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газдовања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proofErr w:type="gramStart"/>
      <w:r w:rsidRPr="00CB35FD">
        <w:rPr>
          <w:rFonts w:eastAsia="Liberation Serif"/>
          <w:sz w:val="24"/>
          <w:szCs w:val="24"/>
        </w:rPr>
        <w:t>шумама</w:t>
      </w:r>
      <w:proofErr w:type="spellEnd"/>
      <w:r w:rsidRPr="00CB35FD">
        <w:rPr>
          <w:rFonts w:eastAsia="Liberation Serif"/>
          <w:sz w:val="24"/>
          <w:szCs w:val="24"/>
        </w:rPr>
        <w:t>;</w:t>
      </w:r>
      <w:proofErr w:type="gramEnd"/>
    </w:p>
    <w:p w14:paraId="169CA405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к</w:t>
      </w:r>
      <w:proofErr w:type="spellStart"/>
      <w:r w:rsidRPr="00CB35FD">
        <w:rPr>
          <w:rFonts w:eastAsia="Liberation Serif"/>
          <w:sz w:val="24"/>
          <w:szCs w:val="24"/>
        </w:rPr>
        <w:t>ошење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ливада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коришћење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траве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3BD1979A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и</w:t>
      </w:r>
      <w:proofErr w:type="spellStart"/>
      <w:r w:rsidRPr="00CB35FD">
        <w:rPr>
          <w:rFonts w:eastAsia="Liberation Serif"/>
          <w:sz w:val="24"/>
          <w:szCs w:val="24"/>
        </w:rPr>
        <w:t>спашу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стоке</w:t>
      </w:r>
      <w:proofErr w:type="spellEnd"/>
      <w:r w:rsidRPr="00CB35FD">
        <w:rPr>
          <w:rFonts w:eastAsia="Liberation Serif"/>
          <w:sz w:val="24"/>
          <w:szCs w:val="24"/>
        </w:rPr>
        <w:t xml:space="preserve">, у </w:t>
      </w:r>
      <w:proofErr w:type="spellStart"/>
      <w:r w:rsidRPr="00CB35FD">
        <w:rPr>
          <w:rFonts w:eastAsia="Liberation Serif"/>
          <w:sz w:val="24"/>
          <w:szCs w:val="24"/>
        </w:rPr>
        <w:t>циљу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одржавања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ливадских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полуливадских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станишта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4041B821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CB35FD">
        <w:rPr>
          <w:rFonts w:eastAsia="Liberation Serif"/>
          <w:sz w:val="24"/>
          <w:szCs w:val="24"/>
        </w:rPr>
        <w:t>провођење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активности</w:t>
      </w:r>
      <w:proofErr w:type="spellEnd"/>
      <w:r w:rsidRPr="00CB35FD">
        <w:rPr>
          <w:rFonts w:eastAsia="Liberation Serif"/>
          <w:sz w:val="24"/>
          <w:szCs w:val="24"/>
        </w:rPr>
        <w:t xml:space="preserve"> у </w:t>
      </w:r>
      <w:proofErr w:type="spellStart"/>
      <w:r w:rsidRPr="00CB35FD">
        <w:rPr>
          <w:rFonts w:eastAsia="Liberation Serif"/>
          <w:sz w:val="24"/>
          <w:szCs w:val="24"/>
        </w:rPr>
        <w:t>оквиру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научноистраживачких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радова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праћење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природних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процеса</w:t>
      </w:r>
      <w:proofErr w:type="spellEnd"/>
      <w:r w:rsidRPr="00CB35FD">
        <w:rPr>
          <w:rFonts w:eastAsia="Liberation Serif"/>
          <w:sz w:val="24"/>
          <w:szCs w:val="24"/>
        </w:rPr>
        <w:t xml:space="preserve">; </w:t>
      </w:r>
    </w:p>
    <w:p w14:paraId="12B38639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CB35FD">
        <w:rPr>
          <w:rFonts w:eastAsia="Liberation Serif"/>
          <w:sz w:val="24"/>
          <w:szCs w:val="24"/>
        </w:rPr>
        <w:t>раћење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стања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унапређење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популација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ретких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угрожених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биљних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животињских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врста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318AC260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CB35FD">
        <w:rPr>
          <w:rFonts w:eastAsia="Liberation Serif"/>
          <w:sz w:val="24"/>
          <w:szCs w:val="24"/>
        </w:rPr>
        <w:t>редузимање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мера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активности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заштите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акватичних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екосистема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од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свих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видова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загађења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промена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хидролошког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режима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квалитета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воде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деградације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станишта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3EBEB3C3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 w:rsidRPr="00CB35FD">
        <w:rPr>
          <w:rFonts w:eastAsia="Liberation Serif"/>
          <w:sz w:val="24"/>
          <w:szCs w:val="24"/>
          <w:lang w:val="sr-Cyrl-RS"/>
        </w:rPr>
        <w:t>р</w:t>
      </w:r>
      <w:proofErr w:type="spellStart"/>
      <w:r w:rsidRPr="00CB35FD">
        <w:rPr>
          <w:rFonts w:eastAsia="Liberation Serif"/>
          <w:sz w:val="24"/>
          <w:szCs w:val="24"/>
        </w:rPr>
        <w:t>иболов</w:t>
      </w:r>
      <w:proofErr w:type="spellEnd"/>
      <w:r w:rsidRPr="00CB35FD">
        <w:rPr>
          <w:rFonts w:eastAsia="Liberation Serif"/>
          <w:sz w:val="24"/>
          <w:szCs w:val="24"/>
        </w:rPr>
        <w:t xml:space="preserve"> у </w:t>
      </w:r>
      <w:proofErr w:type="spellStart"/>
      <w:r w:rsidRPr="00CB35FD">
        <w:rPr>
          <w:rFonts w:eastAsia="Liberation Serif"/>
          <w:sz w:val="24"/>
          <w:szCs w:val="24"/>
        </w:rPr>
        <w:t>научноистраживачке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сврхе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рекреативни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риболов</w:t>
      </w:r>
      <w:proofErr w:type="spellEnd"/>
      <w:r w:rsidRPr="00CB35FD">
        <w:rPr>
          <w:rFonts w:eastAsia="Liberation Serif"/>
          <w:sz w:val="24"/>
          <w:szCs w:val="24"/>
        </w:rPr>
        <w:t xml:space="preserve"> у </w:t>
      </w:r>
      <w:proofErr w:type="spellStart"/>
      <w:r w:rsidRPr="00CB35FD">
        <w:rPr>
          <w:rFonts w:eastAsia="Liberation Serif"/>
          <w:sz w:val="24"/>
          <w:szCs w:val="24"/>
        </w:rPr>
        <w:t>складу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прописима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планским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документима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из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области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заштите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одрживог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коришћења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рибљег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фонда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6A3FE761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CB35FD">
        <w:rPr>
          <w:rFonts w:eastAsia="Liberation Serif"/>
          <w:sz w:val="24"/>
          <w:szCs w:val="24"/>
        </w:rPr>
        <w:t>остављање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наменских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кућица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за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гнежђење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птица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одређеним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локацијама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уз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редовно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одржавање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мониторинг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3419D1B3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л</w:t>
      </w:r>
      <w:proofErr w:type="spellStart"/>
      <w:r w:rsidRPr="00CB35FD">
        <w:rPr>
          <w:rFonts w:eastAsia="Liberation Serif"/>
          <w:sz w:val="24"/>
          <w:szCs w:val="24"/>
        </w:rPr>
        <w:t>овство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санитарни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лов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дивљачи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заштиту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унапређивање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популација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дивљачи</w:t>
      </w:r>
      <w:proofErr w:type="spellEnd"/>
      <w:r w:rsidRPr="00CB35FD">
        <w:rPr>
          <w:rFonts w:eastAsia="Liberation Serif"/>
          <w:sz w:val="24"/>
          <w:szCs w:val="24"/>
        </w:rPr>
        <w:t xml:space="preserve"> у </w:t>
      </w:r>
      <w:proofErr w:type="spellStart"/>
      <w:r w:rsidRPr="00CB35FD">
        <w:rPr>
          <w:rFonts w:eastAsia="Liberation Serif"/>
          <w:sz w:val="24"/>
          <w:szCs w:val="24"/>
        </w:rPr>
        <w:t>ловишту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мере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унапређивању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станишта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дивљачи</w:t>
      </w:r>
      <w:proofErr w:type="spellEnd"/>
      <w:r w:rsidRPr="00CB35FD">
        <w:rPr>
          <w:rFonts w:eastAsia="Liberation Serif"/>
          <w:sz w:val="24"/>
          <w:szCs w:val="24"/>
        </w:rPr>
        <w:t xml:space="preserve">, у </w:t>
      </w:r>
      <w:proofErr w:type="spellStart"/>
      <w:r w:rsidRPr="00CB35FD">
        <w:rPr>
          <w:rFonts w:eastAsia="Liberation Serif"/>
          <w:sz w:val="24"/>
          <w:szCs w:val="24"/>
        </w:rPr>
        <w:t>складу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планским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актима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из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области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ловства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537C51F9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CB35FD">
        <w:rPr>
          <w:rFonts w:eastAsia="Liberation Serif"/>
          <w:sz w:val="24"/>
          <w:szCs w:val="24"/>
        </w:rPr>
        <w:t>акупљање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транспорт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неопасног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отпада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1C2CC1B3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CB35FD">
        <w:rPr>
          <w:rFonts w:eastAsia="Liberation Serif"/>
          <w:sz w:val="24"/>
          <w:szCs w:val="24"/>
        </w:rPr>
        <w:t>провођење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одговарајућих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мера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противпожарне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против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ерозионе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заштите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6C4C388F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CB35FD">
        <w:rPr>
          <w:rFonts w:eastAsia="Liberation Serif"/>
          <w:sz w:val="24"/>
          <w:szCs w:val="24"/>
        </w:rPr>
        <w:t>анацију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реконструкцију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на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постојећим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објектима</w:t>
      </w:r>
      <w:proofErr w:type="spellEnd"/>
      <w:r w:rsidRPr="00CB35FD">
        <w:rPr>
          <w:rFonts w:eastAsia="Liberation Serif"/>
          <w:sz w:val="24"/>
          <w:szCs w:val="24"/>
        </w:rPr>
        <w:t xml:space="preserve"> у </w:t>
      </w:r>
      <w:proofErr w:type="spellStart"/>
      <w:r w:rsidRPr="00CB35FD">
        <w:rPr>
          <w:rFonts w:eastAsia="Liberation Serif"/>
          <w:sz w:val="24"/>
          <w:szCs w:val="24"/>
        </w:rPr>
        <w:t>габариту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волумену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61CA279D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у</w:t>
      </w:r>
      <w:proofErr w:type="spellStart"/>
      <w:r w:rsidRPr="00CB35FD">
        <w:rPr>
          <w:rFonts w:eastAsia="Liberation Serif"/>
          <w:sz w:val="24"/>
          <w:szCs w:val="24"/>
        </w:rPr>
        <w:t>ређење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пешачких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планинарских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бициклистичких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стаза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0141362B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п</w:t>
      </w:r>
      <w:proofErr w:type="spellStart"/>
      <w:r w:rsidRPr="00CB35FD">
        <w:rPr>
          <w:rFonts w:eastAsia="Liberation Serif"/>
          <w:sz w:val="24"/>
          <w:szCs w:val="24"/>
        </w:rPr>
        <w:t>остављање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одржавање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мобилијара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2690A45A" w14:textId="77777777" w:rsidR="00CB35FD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о</w:t>
      </w:r>
      <w:proofErr w:type="spellStart"/>
      <w:r w:rsidRPr="00CB35FD">
        <w:rPr>
          <w:rFonts w:eastAsia="Liberation Serif"/>
          <w:sz w:val="24"/>
          <w:szCs w:val="24"/>
        </w:rPr>
        <w:t>државање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манифестација</w:t>
      </w:r>
      <w:proofErr w:type="spellEnd"/>
      <w:r w:rsidRPr="00CB35FD">
        <w:rPr>
          <w:rFonts w:eastAsia="Liberation Serif"/>
          <w:sz w:val="24"/>
          <w:szCs w:val="24"/>
        </w:rPr>
        <w:t>/</w:t>
      </w:r>
      <w:proofErr w:type="spellStart"/>
      <w:r w:rsidRPr="00CB35FD">
        <w:rPr>
          <w:rFonts w:eastAsia="Liberation Serif"/>
          <w:sz w:val="24"/>
          <w:szCs w:val="24"/>
        </w:rPr>
        <w:t>организованих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догађаја</w:t>
      </w:r>
      <w:proofErr w:type="spellEnd"/>
      <w:r w:rsidRPr="00CB35FD">
        <w:rPr>
          <w:rFonts w:eastAsia="Liberation Serif"/>
          <w:sz w:val="24"/>
          <w:szCs w:val="24"/>
        </w:rPr>
        <w:t>;</w:t>
      </w:r>
    </w:p>
    <w:p w14:paraId="1AA8B85E" w14:textId="487A62AF" w:rsidR="005154A0" w:rsidRPr="00CB35FD" w:rsidRDefault="00CB35FD" w:rsidP="00CB35FD">
      <w:pPr>
        <w:pStyle w:val="ListParagraph"/>
        <w:numPr>
          <w:ilvl w:val="0"/>
          <w:numId w:val="36"/>
        </w:numPr>
        <w:tabs>
          <w:tab w:val="left" w:pos="990"/>
        </w:tabs>
        <w:ind w:left="0" w:firstLine="551"/>
        <w:jc w:val="both"/>
        <w:rPr>
          <w:sz w:val="24"/>
          <w:szCs w:val="24"/>
        </w:rPr>
      </w:pPr>
      <w:r>
        <w:rPr>
          <w:rFonts w:eastAsia="Liberation Serif"/>
          <w:sz w:val="24"/>
          <w:szCs w:val="24"/>
          <w:lang w:val="sr-Cyrl-RS"/>
        </w:rPr>
        <w:t>с</w:t>
      </w:r>
      <w:proofErr w:type="spellStart"/>
      <w:r w:rsidRPr="00CB35FD">
        <w:rPr>
          <w:rFonts w:eastAsia="Liberation Serif"/>
          <w:sz w:val="24"/>
          <w:szCs w:val="24"/>
        </w:rPr>
        <w:t>нимање</w:t>
      </w:r>
      <w:proofErr w:type="spellEnd"/>
      <w:r w:rsidRPr="00CB35FD">
        <w:rPr>
          <w:rFonts w:eastAsia="Liberation Serif"/>
          <w:sz w:val="24"/>
          <w:szCs w:val="24"/>
        </w:rPr>
        <w:t xml:space="preserve"> </w:t>
      </w:r>
      <w:proofErr w:type="spellStart"/>
      <w:r w:rsidRPr="00CB35FD">
        <w:rPr>
          <w:rFonts w:eastAsia="Liberation Serif"/>
          <w:sz w:val="24"/>
          <w:szCs w:val="24"/>
        </w:rPr>
        <w:t>филмова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спотова</w:t>
      </w:r>
      <w:proofErr w:type="spellEnd"/>
      <w:r w:rsidRPr="00CB35FD">
        <w:rPr>
          <w:rFonts w:eastAsia="Liberation Serif"/>
          <w:sz w:val="24"/>
          <w:szCs w:val="24"/>
        </w:rPr>
        <w:t xml:space="preserve">, </w:t>
      </w:r>
      <w:proofErr w:type="spellStart"/>
      <w:r w:rsidRPr="00CB35FD">
        <w:rPr>
          <w:rFonts w:eastAsia="Liberation Serif"/>
          <w:sz w:val="24"/>
          <w:szCs w:val="24"/>
        </w:rPr>
        <w:t>реклама</w:t>
      </w:r>
      <w:proofErr w:type="spellEnd"/>
      <w:r w:rsidRPr="00CB35FD">
        <w:rPr>
          <w:rFonts w:eastAsia="Liberation Serif"/>
          <w:sz w:val="24"/>
          <w:szCs w:val="24"/>
        </w:rPr>
        <w:t xml:space="preserve"> и </w:t>
      </w:r>
      <w:proofErr w:type="spellStart"/>
      <w:r w:rsidRPr="00CB35FD">
        <w:rPr>
          <w:rFonts w:eastAsia="Liberation Serif"/>
          <w:sz w:val="24"/>
          <w:szCs w:val="24"/>
        </w:rPr>
        <w:t>сл</w:t>
      </w:r>
      <w:proofErr w:type="spellEnd"/>
      <w:r>
        <w:rPr>
          <w:rFonts w:eastAsia="Liberation Serif"/>
          <w:sz w:val="24"/>
          <w:szCs w:val="24"/>
          <w:lang w:val="sr-Cyrl-RS"/>
        </w:rPr>
        <w:t>.</w:t>
      </w:r>
    </w:p>
    <w:p w14:paraId="25974CEC" w14:textId="77777777" w:rsidR="00CB35FD" w:rsidRPr="00CB35FD" w:rsidRDefault="00CB35FD" w:rsidP="00CB35FD">
      <w:pPr>
        <w:pStyle w:val="ListParagraph"/>
        <w:tabs>
          <w:tab w:val="left" w:pos="990"/>
        </w:tabs>
        <w:ind w:left="551"/>
        <w:jc w:val="both"/>
        <w:rPr>
          <w:sz w:val="24"/>
          <w:szCs w:val="24"/>
        </w:rPr>
      </w:pPr>
    </w:p>
    <w:p w14:paraId="55B5AFEF" w14:textId="77777777" w:rsidR="005154A0" w:rsidRPr="00B40FC6" w:rsidRDefault="005154A0" w:rsidP="0078671B">
      <w:pPr>
        <w:keepNext/>
        <w:jc w:val="center"/>
        <w:rPr>
          <w:sz w:val="24"/>
          <w:szCs w:val="24"/>
          <w:lang w:val="sr-Cyrl-RS"/>
        </w:rPr>
      </w:pPr>
      <w:r w:rsidRPr="00B40FC6">
        <w:rPr>
          <w:rFonts w:eastAsia="Liberation Serif"/>
          <w:sz w:val="24"/>
          <w:szCs w:val="24"/>
        </w:rPr>
        <w:t>Члан</w:t>
      </w:r>
      <w:r w:rsidRPr="00B40FC6">
        <w:rPr>
          <w:sz w:val="24"/>
          <w:szCs w:val="24"/>
          <w:lang w:val="sr-Cyrl-RS"/>
        </w:rPr>
        <w:t xml:space="preserve"> 7.</w:t>
      </w:r>
    </w:p>
    <w:p w14:paraId="362B5019" w14:textId="263300EE" w:rsidR="005154A0" w:rsidRPr="00B40FC6" w:rsidRDefault="005154A0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 xml:space="preserve">На подручју </w:t>
      </w:r>
      <w:r w:rsidR="00B40FC6" w:rsidRPr="00B40FC6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B40FC6">
        <w:rPr>
          <w:sz w:val="24"/>
          <w:szCs w:val="24"/>
          <w:lang w:val="sr-Cyrl-RS"/>
        </w:rPr>
        <w:t>, на површинама на којима је утврђен режим заштите I степена спроводи се строга заштита, којом се омогућавају процеси природне сукцесије и очување станишта и животних заједница у условима дивљине.</w:t>
      </w:r>
    </w:p>
    <w:p w14:paraId="36AC949E" w14:textId="2F78D3FC" w:rsidR="005154A0" w:rsidRPr="00B40FC6" w:rsidRDefault="005154A0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>Осим забране радова и активности које су као такве утврђене чланом 35. Закона о заштити природе и чл. 5. и 6. ове уредбе, у режиму заштите I степена забрањује се и:</w:t>
      </w:r>
    </w:p>
    <w:p w14:paraId="15CE3A75" w14:textId="0804BF98" w:rsidR="005154A0" w:rsidRPr="00B40FC6" w:rsidRDefault="005154A0" w:rsidP="006E1098">
      <w:pPr>
        <w:pStyle w:val="ListParagraph"/>
        <w:numPr>
          <w:ilvl w:val="0"/>
          <w:numId w:val="26"/>
        </w:numPr>
        <w:tabs>
          <w:tab w:val="left" w:pos="990"/>
        </w:tabs>
        <w:ind w:left="0" w:firstLine="709"/>
        <w:jc w:val="both"/>
        <w:rPr>
          <w:sz w:val="24"/>
          <w:szCs w:val="24"/>
          <w:lang w:val="sr-Cyrl-RS"/>
        </w:rPr>
      </w:pPr>
      <w:proofErr w:type="spellStart"/>
      <w:r w:rsidRPr="00B40FC6">
        <w:rPr>
          <w:rFonts w:eastAsia="Liberation Serif"/>
          <w:sz w:val="24"/>
          <w:szCs w:val="24"/>
        </w:rPr>
        <w:t>сви</w:t>
      </w:r>
      <w:proofErr w:type="spellEnd"/>
      <w:r w:rsidRPr="00B40FC6">
        <w:rPr>
          <w:sz w:val="24"/>
          <w:szCs w:val="24"/>
          <w:lang w:val="sr-Cyrl-RS"/>
        </w:rPr>
        <w:t xml:space="preserve"> радови и активности, осим научних истраживања и строго контролисаних активности усмерених ка очувању и унапређивању постојећег стања екосистема;</w:t>
      </w:r>
    </w:p>
    <w:p w14:paraId="23A551CE" w14:textId="32622D9D" w:rsidR="00681800" w:rsidRPr="00B40FC6" w:rsidRDefault="00681800" w:rsidP="006E1098">
      <w:pPr>
        <w:pStyle w:val="ListParagraph"/>
        <w:numPr>
          <w:ilvl w:val="0"/>
          <w:numId w:val="26"/>
        </w:numPr>
        <w:tabs>
          <w:tab w:val="left" w:pos="990"/>
        </w:tabs>
        <w:ind w:left="0" w:firstLine="709"/>
        <w:jc w:val="both"/>
        <w:rPr>
          <w:sz w:val="24"/>
          <w:szCs w:val="24"/>
          <w:lang w:val="sr-Cyrl-RS"/>
        </w:rPr>
      </w:pPr>
      <w:proofErr w:type="spellStart"/>
      <w:r w:rsidRPr="00B40FC6">
        <w:rPr>
          <w:rFonts w:eastAsia="Liberation Serif"/>
          <w:sz w:val="24"/>
          <w:szCs w:val="24"/>
        </w:rPr>
        <w:t>коришћење</w:t>
      </w:r>
      <w:proofErr w:type="spellEnd"/>
      <w:r w:rsidRPr="00B40FC6">
        <w:rPr>
          <w:sz w:val="24"/>
          <w:szCs w:val="24"/>
          <w:lang w:val="sr-Cyrl-RS"/>
        </w:rPr>
        <w:t xml:space="preserve"> природних ресурса;</w:t>
      </w:r>
    </w:p>
    <w:p w14:paraId="18400143" w14:textId="5884AFED" w:rsidR="00681800" w:rsidRPr="00B40FC6" w:rsidRDefault="005154A0" w:rsidP="006E1098">
      <w:pPr>
        <w:pStyle w:val="ListParagraph"/>
        <w:numPr>
          <w:ilvl w:val="0"/>
          <w:numId w:val="26"/>
        </w:numPr>
        <w:tabs>
          <w:tab w:val="left" w:pos="990"/>
        </w:tabs>
        <w:ind w:left="0" w:firstLine="709"/>
        <w:jc w:val="both"/>
        <w:rPr>
          <w:sz w:val="24"/>
          <w:szCs w:val="24"/>
          <w:lang w:val="sr-Cyrl-RS"/>
        </w:rPr>
      </w:pPr>
      <w:proofErr w:type="spellStart"/>
      <w:r w:rsidRPr="00B40FC6">
        <w:rPr>
          <w:rFonts w:eastAsia="Liberation Serif"/>
          <w:sz w:val="24"/>
          <w:szCs w:val="24"/>
        </w:rPr>
        <w:t>изградња</w:t>
      </w:r>
      <w:proofErr w:type="spellEnd"/>
      <w:r w:rsidRPr="00B40FC6">
        <w:rPr>
          <w:sz w:val="24"/>
          <w:szCs w:val="24"/>
          <w:lang w:val="sr-Cyrl-RS"/>
        </w:rPr>
        <w:t xml:space="preserve"> објеката.</w:t>
      </w:r>
    </w:p>
    <w:p w14:paraId="5F68D3D8" w14:textId="378F3777" w:rsidR="00681800" w:rsidRPr="00B40FC6" w:rsidRDefault="00681800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>Радови и активности ограничавају се на:</w:t>
      </w:r>
    </w:p>
    <w:p w14:paraId="5393DD6F" w14:textId="10648BC2" w:rsidR="00681800" w:rsidRPr="00B40FC6" w:rsidRDefault="00681800" w:rsidP="006E1098">
      <w:pPr>
        <w:pStyle w:val="ListParagraph"/>
        <w:numPr>
          <w:ilvl w:val="0"/>
          <w:numId w:val="27"/>
        </w:numPr>
        <w:tabs>
          <w:tab w:val="left" w:pos="990"/>
        </w:tabs>
        <w:ind w:left="0" w:firstLine="709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>научна истраживања и праћење природних процеса;</w:t>
      </w:r>
    </w:p>
    <w:p w14:paraId="6AA2CE9A" w14:textId="6964373A" w:rsidR="00681800" w:rsidRPr="00B40FC6" w:rsidRDefault="00681800" w:rsidP="006E1098">
      <w:pPr>
        <w:pStyle w:val="ListParagraph"/>
        <w:numPr>
          <w:ilvl w:val="0"/>
          <w:numId w:val="27"/>
        </w:numPr>
        <w:tabs>
          <w:tab w:val="left" w:pos="990"/>
        </w:tabs>
        <w:ind w:left="0" w:firstLine="709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>контролисану (бројно, временски и просторно) посету искључиво ради стручне едукације;</w:t>
      </w:r>
    </w:p>
    <w:p w14:paraId="02DCDDA3" w14:textId="34C90D5C" w:rsidR="00681800" w:rsidRPr="00B40FC6" w:rsidRDefault="00681800" w:rsidP="006E1098">
      <w:pPr>
        <w:pStyle w:val="ListParagraph"/>
        <w:numPr>
          <w:ilvl w:val="0"/>
          <w:numId w:val="27"/>
        </w:numPr>
        <w:tabs>
          <w:tab w:val="left" w:pos="990"/>
        </w:tabs>
        <w:ind w:left="0" w:firstLine="709"/>
        <w:jc w:val="both"/>
        <w:rPr>
          <w:sz w:val="24"/>
          <w:szCs w:val="24"/>
          <w:lang w:val="sr-Cyrl-RS"/>
        </w:rPr>
      </w:pPr>
      <w:proofErr w:type="spellStart"/>
      <w:r w:rsidRPr="00B40FC6">
        <w:rPr>
          <w:rFonts w:eastAsia="Liberation Serif"/>
          <w:sz w:val="24"/>
          <w:szCs w:val="24"/>
        </w:rPr>
        <w:t>обележавање</w:t>
      </w:r>
      <w:proofErr w:type="spellEnd"/>
      <w:r w:rsidRPr="00B40FC6">
        <w:rPr>
          <w:sz w:val="24"/>
          <w:szCs w:val="24"/>
          <w:lang w:val="sr-Cyrl-RS"/>
        </w:rPr>
        <w:t xml:space="preserve"> граница;</w:t>
      </w:r>
    </w:p>
    <w:p w14:paraId="6E2F7B12" w14:textId="15EC496F" w:rsidR="005154A0" w:rsidRPr="00B40FC6" w:rsidRDefault="00681800" w:rsidP="006E1098">
      <w:pPr>
        <w:pStyle w:val="ListParagraph"/>
        <w:numPr>
          <w:ilvl w:val="0"/>
          <w:numId w:val="27"/>
        </w:numPr>
        <w:tabs>
          <w:tab w:val="left" w:pos="990"/>
        </w:tabs>
        <w:ind w:left="0" w:firstLine="709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>спровођење заштитних, санационих и других неопходних мера у случају пожара, елементарних непогода и удеса, појава биљних и животињских болести и пренамножавања штеточина, уз сагласност министарства надлежног за послове заштите животне средине (у даљем тексту: Министарство).</w:t>
      </w:r>
    </w:p>
    <w:p w14:paraId="2E915EF9" w14:textId="77777777" w:rsidR="00A956EF" w:rsidRPr="00B40FC6" w:rsidRDefault="00A956EF" w:rsidP="0078671B">
      <w:pPr>
        <w:tabs>
          <w:tab w:val="left" w:pos="90"/>
          <w:tab w:val="left" w:pos="990"/>
        </w:tabs>
        <w:jc w:val="both"/>
        <w:rPr>
          <w:sz w:val="24"/>
          <w:szCs w:val="24"/>
          <w:lang w:val="sr-Cyrl-RS"/>
        </w:rPr>
      </w:pPr>
    </w:p>
    <w:p w14:paraId="19F54390" w14:textId="77777777" w:rsidR="00A956EF" w:rsidRPr="00B40FC6" w:rsidRDefault="00A956EF" w:rsidP="0078671B">
      <w:pPr>
        <w:keepNext/>
        <w:jc w:val="center"/>
        <w:rPr>
          <w:sz w:val="24"/>
          <w:szCs w:val="24"/>
          <w:lang w:val="sr-Cyrl-RS"/>
        </w:rPr>
      </w:pPr>
      <w:r w:rsidRPr="00B40FC6">
        <w:rPr>
          <w:rFonts w:eastAsia="Liberation Serif"/>
          <w:sz w:val="24"/>
          <w:szCs w:val="24"/>
        </w:rPr>
        <w:t>Члан</w:t>
      </w:r>
      <w:r w:rsidRPr="00B40FC6">
        <w:rPr>
          <w:sz w:val="24"/>
          <w:szCs w:val="24"/>
          <w:lang w:val="sr-Cyrl-RS"/>
        </w:rPr>
        <w:t xml:space="preserve"> 8.</w:t>
      </w:r>
    </w:p>
    <w:p w14:paraId="712D9B44" w14:textId="677D5358" w:rsidR="00A956EF" w:rsidRPr="00B40FC6" w:rsidRDefault="00B40FC6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rFonts w:eastAsia="Liberation Serif"/>
          <w:sz w:val="24"/>
          <w:szCs w:val="24"/>
          <w:lang w:val="sr-Cyrl-RS"/>
        </w:rPr>
        <w:t>Парк природе „Голија”</w:t>
      </w:r>
      <w:r w:rsidR="00A956EF" w:rsidRPr="00B40FC6">
        <w:rPr>
          <w:sz w:val="24"/>
          <w:szCs w:val="24"/>
          <w:lang w:val="sr-Cyrl-RS"/>
        </w:rPr>
        <w:t xml:space="preserve"> поверава се на управљање </w:t>
      </w:r>
      <w:r w:rsidRPr="00B40FC6">
        <w:rPr>
          <w:sz w:val="24"/>
          <w:szCs w:val="24"/>
          <w:lang w:val="sr-Cyrl-RS"/>
        </w:rPr>
        <w:t>Јавном предузећу</w:t>
      </w:r>
      <w:r w:rsidR="00A956EF" w:rsidRPr="00B40FC6">
        <w:rPr>
          <w:sz w:val="24"/>
          <w:szCs w:val="24"/>
          <w:lang w:val="sr-Cyrl-RS"/>
        </w:rPr>
        <w:t xml:space="preserve"> „</w:t>
      </w:r>
      <w:r w:rsidRPr="00B40FC6">
        <w:rPr>
          <w:sz w:val="24"/>
          <w:szCs w:val="24"/>
          <w:lang w:val="sr-Cyrl-RS"/>
        </w:rPr>
        <w:t>Србијашуме</w:t>
      </w:r>
      <w:r w:rsidR="00A956EF" w:rsidRPr="00B40FC6">
        <w:rPr>
          <w:sz w:val="24"/>
          <w:szCs w:val="24"/>
          <w:lang w:val="sr-Cyrl-RS"/>
        </w:rPr>
        <w:t>ˮ</w:t>
      </w:r>
      <w:r w:rsidRPr="00B40FC6">
        <w:rPr>
          <w:sz w:val="24"/>
          <w:szCs w:val="24"/>
          <w:lang w:val="sr-Cyrl-RS"/>
        </w:rPr>
        <w:t>,</w:t>
      </w:r>
      <w:r w:rsidR="00A956EF" w:rsidRPr="00B40FC6">
        <w:rPr>
          <w:sz w:val="24"/>
          <w:szCs w:val="24"/>
          <w:lang w:val="sr-Cyrl-RS"/>
        </w:rPr>
        <w:t xml:space="preserve"> </w:t>
      </w:r>
      <w:r w:rsidRPr="00B40FC6">
        <w:rPr>
          <w:sz w:val="24"/>
          <w:szCs w:val="24"/>
          <w:lang w:val="sr-Cyrl-RS"/>
        </w:rPr>
        <w:t>Београд</w:t>
      </w:r>
      <w:r w:rsidR="00A956EF" w:rsidRPr="00B40FC6">
        <w:rPr>
          <w:sz w:val="24"/>
          <w:szCs w:val="24"/>
          <w:lang w:val="sr-Cyrl-RS"/>
        </w:rPr>
        <w:t xml:space="preserve"> (у даљем тексту: Управљач).</w:t>
      </w:r>
    </w:p>
    <w:p w14:paraId="7DAA6321" w14:textId="46EAFA74" w:rsidR="00A956EF" w:rsidRPr="00B40FC6" w:rsidRDefault="00A956EF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 xml:space="preserve">У обављању законом утврђених послова управљања заштићеним подручјем, Управљач је овлашћен и дужан нарочито да: организује чуварску службу; обележи заштићено подручје и подручје заштитне зоне; донесе план управљања, годишњи програм управљања и акт о унутрашњем реду и чуварској служби; води евиденције о природним вредностима и људским активностима; обавештава кориснике заштићеног подручја и заштитне зоне о могућностима за обављање радова и активности; учествује у поступку утврђивања накнаде за ускраћивање или ограничавање права коришћења; издаје сагласности и одобрења; прати стање и води евиденције о природним вредностима, непокретностима и људским активностима; утврђује и наплаћује накнаде за коришћење заштићеног подручја. </w:t>
      </w:r>
    </w:p>
    <w:p w14:paraId="0CA9EAB1" w14:textId="77777777" w:rsidR="00DC5276" w:rsidRPr="00FA0727" w:rsidRDefault="00DC5276" w:rsidP="0078671B">
      <w:pPr>
        <w:tabs>
          <w:tab w:val="left" w:pos="90"/>
          <w:tab w:val="left" w:pos="990"/>
        </w:tabs>
        <w:jc w:val="both"/>
        <w:rPr>
          <w:color w:val="FF0000"/>
          <w:sz w:val="24"/>
          <w:szCs w:val="24"/>
          <w:lang w:val="sr-Cyrl-RS"/>
        </w:rPr>
      </w:pPr>
    </w:p>
    <w:p w14:paraId="6D9D4BF5" w14:textId="77777777" w:rsidR="00DC5276" w:rsidRPr="000671E9" w:rsidRDefault="00DC5276" w:rsidP="0078671B">
      <w:pPr>
        <w:keepNext/>
        <w:jc w:val="center"/>
        <w:rPr>
          <w:sz w:val="24"/>
          <w:szCs w:val="24"/>
          <w:lang w:val="sr-Cyrl-RS"/>
        </w:rPr>
      </w:pPr>
      <w:r w:rsidRPr="000671E9">
        <w:rPr>
          <w:rFonts w:eastAsia="Liberation Serif"/>
          <w:sz w:val="24"/>
          <w:szCs w:val="24"/>
        </w:rPr>
        <w:t>Члан</w:t>
      </w:r>
      <w:r w:rsidRPr="000671E9">
        <w:rPr>
          <w:sz w:val="24"/>
          <w:szCs w:val="24"/>
          <w:lang w:val="sr-Cyrl-RS"/>
        </w:rPr>
        <w:t xml:space="preserve"> 9.</w:t>
      </w:r>
    </w:p>
    <w:p w14:paraId="4677F708" w14:textId="191DC154" w:rsidR="00A956EF" w:rsidRPr="00B40FC6" w:rsidRDefault="00DC5276" w:rsidP="0078671B">
      <w:pPr>
        <w:ind w:firstLine="720"/>
        <w:jc w:val="both"/>
        <w:rPr>
          <w:sz w:val="24"/>
          <w:szCs w:val="24"/>
          <w:lang w:val="sr-Cyrl-RS"/>
        </w:rPr>
      </w:pPr>
      <w:r w:rsidRPr="000671E9">
        <w:rPr>
          <w:sz w:val="24"/>
          <w:szCs w:val="24"/>
          <w:lang w:val="sr-Cyrl-RS"/>
        </w:rPr>
        <w:t>Очување, унапређење, одр</w:t>
      </w:r>
      <w:r w:rsidRPr="00B40FC6">
        <w:rPr>
          <w:sz w:val="24"/>
          <w:szCs w:val="24"/>
          <w:lang w:val="sr-Cyrl-RS"/>
        </w:rPr>
        <w:t xml:space="preserve">живо коришћење и приказивање природних и других вредности </w:t>
      </w:r>
      <w:r w:rsidR="00B40FC6" w:rsidRPr="00B40FC6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B40FC6">
        <w:rPr>
          <w:sz w:val="24"/>
          <w:szCs w:val="24"/>
          <w:lang w:val="sr-Cyrl-RS"/>
        </w:rPr>
        <w:t>, спроводи се према плану управљања који доноси Управљач на период од десет година (у даљем тексту: План управљања), са садржином и на начин прописан законом којим се уређује заштита природе.</w:t>
      </w:r>
    </w:p>
    <w:p w14:paraId="034CBFA8" w14:textId="04D89EFA" w:rsidR="00144E20" w:rsidRPr="00B40FC6" w:rsidRDefault="00144E20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 xml:space="preserve">План управљања садржи циљеве и приоритетне задатке очувања повољног стања заштитне зоне, као и превентивне мере заштите од пожара у складу са закономкоијим се уређује заштита од пожара и прописима донетим на основу тог закона. </w:t>
      </w:r>
    </w:p>
    <w:p w14:paraId="32614A07" w14:textId="3C1C1597" w:rsidR="00144E20" w:rsidRPr="00B40FC6" w:rsidRDefault="00144E20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 xml:space="preserve">План управљања Управљач доноси и доставља министарству надлежном за послове заштите природе (у даљем тексту: Министарство) најкасније у року од десет месеци од дана ступања на снагу ове уредбе. </w:t>
      </w:r>
    </w:p>
    <w:p w14:paraId="5961B8A6" w14:textId="6358A13A" w:rsidR="00144E20" w:rsidRPr="00B40FC6" w:rsidRDefault="00144E20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 xml:space="preserve">У поступку давања сагласности на План управљања, министарство прибавља мишљења министарстава надлежних за послове науке, просвете, туризма, просторног планирања, водопривреде, рударства, пољопривреде, шумарства и финансија. </w:t>
      </w:r>
    </w:p>
    <w:p w14:paraId="14F59B70" w14:textId="165332A7" w:rsidR="00144E20" w:rsidRPr="00B40FC6" w:rsidRDefault="00144E20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 xml:space="preserve">Управљач је дужан да једном у три године анализира спровођење Плана управљања и остварене резултате и по потреби изврши његову ревизију. </w:t>
      </w:r>
    </w:p>
    <w:p w14:paraId="2D58D714" w14:textId="01D9B477" w:rsidR="00144E20" w:rsidRPr="00B40FC6" w:rsidRDefault="00144E20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 xml:space="preserve">До доношења Плана управљања, Управљач врши послове на основу годишњег програма управљања који је дужан да донесе и достави Министарству на сагласност у року од 60 дана од дана ступања на снагу ове уредбе. </w:t>
      </w:r>
    </w:p>
    <w:p w14:paraId="443FE75E" w14:textId="7E0BC591" w:rsidR="00144E20" w:rsidRPr="00B40FC6" w:rsidRDefault="00144E20" w:rsidP="0078671B">
      <w:pPr>
        <w:ind w:firstLine="720"/>
        <w:jc w:val="both"/>
        <w:rPr>
          <w:sz w:val="24"/>
          <w:szCs w:val="24"/>
          <w:lang w:val="sr-Cyrl-RS"/>
        </w:rPr>
      </w:pPr>
      <w:r w:rsidRPr="00B40FC6">
        <w:rPr>
          <w:sz w:val="24"/>
          <w:szCs w:val="24"/>
          <w:lang w:val="sr-Cyrl-RS"/>
        </w:rPr>
        <w:t xml:space="preserve">Годишњи програм управљања из става 6. овог члана садржи нарочито: сажет приказ природних и других вредности заштићеног подручја, циљева заштите и одрживог коришћења, могућности и ограничења за њихово остваривање; детаљан приказ годишњих задатака на чувању, одржавању, унапређењу, приказивању и одрживом коришћењу заштићеног подручја за потребе науке, образовања, рекреације и туризма и укупног социо-економског развоја; приказ конкретних послова на изради и доношењу управљачких докумената, првенствено Плана управљања, акта о унутрашњем реду и чуварској служби и акта о накнади за коришћење заштићеног подручја; приказ задатака на обележавању заштићеног подручја, заснивању информационог система и противпожарној заштити; приказ субјеката и организационих и материјалних услова за извршења програма, висине и извора потребних финансијских средстава. </w:t>
      </w:r>
    </w:p>
    <w:p w14:paraId="629BD777" w14:textId="77777777" w:rsidR="00336032" w:rsidRPr="00FA0727" w:rsidRDefault="00336032" w:rsidP="0078671B">
      <w:pPr>
        <w:tabs>
          <w:tab w:val="left" w:pos="90"/>
          <w:tab w:val="left" w:pos="990"/>
        </w:tabs>
        <w:jc w:val="both"/>
        <w:rPr>
          <w:color w:val="FF0000"/>
          <w:sz w:val="24"/>
          <w:szCs w:val="24"/>
          <w:lang w:val="sr-Cyrl-RS"/>
        </w:rPr>
      </w:pPr>
    </w:p>
    <w:p w14:paraId="0FA5D3AA" w14:textId="77777777" w:rsidR="00336032" w:rsidRPr="00757808" w:rsidRDefault="00336032" w:rsidP="0078671B">
      <w:pPr>
        <w:keepNext/>
        <w:jc w:val="center"/>
        <w:rPr>
          <w:sz w:val="24"/>
          <w:szCs w:val="24"/>
          <w:lang w:val="sr-Cyrl-RS"/>
        </w:rPr>
      </w:pPr>
      <w:r w:rsidRPr="00757808">
        <w:rPr>
          <w:rFonts w:eastAsia="Liberation Serif"/>
          <w:sz w:val="24"/>
          <w:szCs w:val="24"/>
        </w:rPr>
        <w:t>Члан</w:t>
      </w:r>
      <w:r w:rsidRPr="00757808">
        <w:rPr>
          <w:sz w:val="24"/>
          <w:szCs w:val="24"/>
          <w:lang w:val="sr-Cyrl-RS"/>
        </w:rPr>
        <w:t xml:space="preserve"> 10.</w:t>
      </w:r>
    </w:p>
    <w:p w14:paraId="67B5D5A8" w14:textId="6E4BD33E" w:rsidR="00336032" w:rsidRPr="00757808" w:rsidRDefault="00336032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Управљач је дужан да обезбеди спровођење режима заштите, односно унутрашњи ред и чување заштићеног подручја у складу са правилником о унутрашњем реду и чуварској служби који доноси уз сагласност Министарства у року од шест месеци од дана ступања на снагу ове уредбе. </w:t>
      </w:r>
    </w:p>
    <w:p w14:paraId="45D27103" w14:textId="064EE4D0" w:rsidR="00336032" w:rsidRPr="00757808" w:rsidRDefault="00336032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У оквиру садржине прописане Законом о заштити природе, правилником се ближе утврђују забрањени радови и активности, као и правила и услови обављања радова и активности који су допуштени на подручју </w:t>
      </w:r>
      <w:r w:rsidR="00757808" w:rsidRPr="00757808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757808">
        <w:rPr>
          <w:sz w:val="24"/>
          <w:szCs w:val="24"/>
          <w:lang w:val="sr-Cyrl-RS"/>
        </w:rPr>
        <w:t xml:space="preserve">. </w:t>
      </w:r>
    </w:p>
    <w:p w14:paraId="354657E8" w14:textId="5140C02F" w:rsidR="00A956EF" w:rsidRPr="00757808" w:rsidRDefault="00336032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>Правилник се објављује у „Службеном гласнику Републике Србијеˮ.</w:t>
      </w:r>
    </w:p>
    <w:p w14:paraId="66A7349F" w14:textId="77777777" w:rsidR="00453A8F" w:rsidRPr="00757808" w:rsidRDefault="00453A8F" w:rsidP="0078671B">
      <w:pPr>
        <w:tabs>
          <w:tab w:val="left" w:pos="1080"/>
        </w:tabs>
        <w:jc w:val="both"/>
        <w:rPr>
          <w:sz w:val="24"/>
          <w:szCs w:val="24"/>
          <w:lang w:val="sr-Cyrl-RS"/>
        </w:rPr>
      </w:pPr>
    </w:p>
    <w:p w14:paraId="379AB3B2" w14:textId="77777777" w:rsidR="00453A8F" w:rsidRPr="00757808" w:rsidRDefault="00453A8F" w:rsidP="0078671B">
      <w:pPr>
        <w:keepNext/>
        <w:jc w:val="center"/>
        <w:rPr>
          <w:sz w:val="24"/>
          <w:szCs w:val="24"/>
          <w:lang w:val="sr-Cyrl-RS"/>
        </w:rPr>
      </w:pPr>
      <w:r w:rsidRPr="00757808">
        <w:rPr>
          <w:rFonts w:eastAsia="Liberation Serif"/>
          <w:sz w:val="24"/>
          <w:szCs w:val="24"/>
        </w:rPr>
        <w:t>Члан</w:t>
      </w:r>
      <w:r w:rsidRPr="00757808">
        <w:rPr>
          <w:sz w:val="24"/>
          <w:szCs w:val="24"/>
          <w:lang w:val="sr-Cyrl-RS"/>
        </w:rPr>
        <w:t xml:space="preserve"> 11.</w:t>
      </w:r>
    </w:p>
    <w:p w14:paraId="44EC77C6" w14:textId="016AD9E8" w:rsidR="00453A8F" w:rsidRPr="00757808" w:rsidRDefault="00453A8F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Управљач је дужан да на прописан начин обележи </w:t>
      </w:r>
      <w:r w:rsidR="00757808" w:rsidRPr="00757808">
        <w:rPr>
          <w:rFonts w:eastAsia="Liberation Serif"/>
          <w:sz w:val="24"/>
          <w:szCs w:val="24"/>
          <w:lang w:val="sr-Cyrl-RS"/>
        </w:rPr>
        <w:t>Парк природе „Голија”</w:t>
      </w:r>
      <w:r w:rsidRPr="00757808">
        <w:rPr>
          <w:sz w:val="24"/>
          <w:szCs w:val="24"/>
          <w:lang w:val="sr-Cyrl-RS"/>
        </w:rPr>
        <w:t xml:space="preserve">, његове спољне границе и границе површина, односно локалитета са режимом заштите II и III степена најкасније у року од годину дана од дана ступања на снагу ове уредбе. </w:t>
      </w:r>
    </w:p>
    <w:p w14:paraId="3EBBC50A" w14:textId="4A37AAA0" w:rsidR="00453A8F" w:rsidRPr="00757808" w:rsidRDefault="00453A8F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Управљач је дужан да у сарадњи са Републичким геодетским заводом и Заводом за заштиту природе Србије, извршити идентификацију граница </w:t>
      </w:r>
      <w:r w:rsidR="00757808" w:rsidRPr="00757808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757808">
        <w:rPr>
          <w:sz w:val="24"/>
          <w:szCs w:val="24"/>
          <w:lang w:val="sr-Cyrl-RS"/>
        </w:rPr>
        <w:t xml:space="preserve">, на терену, дигиталној ортофото карти и катастарском плану, у року од 12 месеци од дана ступања на снагу ове уредбе. </w:t>
      </w:r>
    </w:p>
    <w:p w14:paraId="4482EFDE" w14:textId="77777777" w:rsidR="00453A8F" w:rsidRPr="00FA0727" w:rsidRDefault="00453A8F" w:rsidP="0078671B">
      <w:pPr>
        <w:tabs>
          <w:tab w:val="left" w:pos="1080"/>
        </w:tabs>
        <w:jc w:val="both"/>
        <w:rPr>
          <w:color w:val="FF0000"/>
          <w:sz w:val="24"/>
          <w:szCs w:val="24"/>
          <w:lang w:val="sr-Cyrl-RS"/>
        </w:rPr>
      </w:pPr>
    </w:p>
    <w:p w14:paraId="6E38EC51" w14:textId="77777777" w:rsidR="00453A8F" w:rsidRPr="00757808" w:rsidRDefault="00453A8F" w:rsidP="0078671B">
      <w:pPr>
        <w:keepNext/>
        <w:jc w:val="center"/>
        <w:rPr>
          <w:sz w:val="24"/>
          <w:szCs w:val="24"/>
          <w:lang w:val="sr-Cyrl-RS"/>
        </w:rPr>
      </w:pPr>
      <w:r w:rsidRPr="00757808">
        <w:rPr>
          <w:rFonts w:eastAsia="Liberation Serif"/>
          <w:sz w:val="24"/>
          <w:szCs w:val="24"/>
        </w:rPr>
        <w:t>Члан</w:t>
      </w:r>
      <w:r w:rsidRPr="00757808">
        <w:rPr>
          <w:sz w:val="24"/>
          <w:szCs w:val="24"/>
          <w:lang w:val="sr-Cyrl-RS"/>
        </w:rPr>
        <w:t xml:space="preserve"> 12.</w:t>
      </w:r>
    </w:p>
    <w:p w14:paraId="18CEC302" w14:textId="69306739" w:rsidR="00453A8F" w:rsidRPr="00757808" w:rsidRDefault="00453A8F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Управљач ће у року од две године од дана ступања на снагу ове уредбе израдити софтверско решење о природним и створеним вредностима, непокретностима, активностима и другим подацима од значаја за управљање </w:t>
      </w:r>
      <w:r w:rsidR="00757808" w:rsidRPr="00757808">
        <w:rPr>
          <w:rFonts w:eastAsia="Liberation Serif"/>
          <w:sz w:val="24"/>
          <w:szCs w:val="24"/>
          <w:lang w:val="sr-Cyrl-RS"/>
        </w:rPr>
        <w:t>Парком природе „Голија”</w:t>
      </w:r>
      <w:r w:rsidRPr="00757808">
        <w:rPr>
          <w:sz w:val="24"/>
          <w:szCs w:val="24"/>
          <w:lang w:val="sr-Cyrl-RS"/>
        </w:rPr>
        <w:t>.</w:t>
      </w:r>
    </w:p>
    <w:p w14:paraId="4F1BE6A3" w14:textId="77777777" w:rsidR="00453A8F" w:rsidRPr="00757808" w:rsidRDefault="00453A8F" w:rsidP="0078671B">
      <w:pPr>
        <w:tabs>
          <w:tab w:val="left" w:pos="1080"/>
        </w:tabs>
        <w:jc w:val="both"/>
        <w:rPr>
          <w:sz w:val="24"/>
          <w:szCs w:val="24"/>
          <w:lang w:val="sr-Cyrl-RS"/>
        </w:rPr>
      </w:pPr>
    </w:p>
    <w:p w14:paraId="7C6BDCEB" w14:textId="77777777" w:rsidR="00453A8F" w:rsidRPr="00FA0727" w:rsidRDefault="00453A8F" w:rsidP="0078671B">
      <w:pPr>
        <w:keepNext/>
        <w:jc w:val="center"/>
        <w:rPr>
          <w:color w:val="FF0000"/>
          <w:sz w:val="24"/>
          <w:szCs w:val="24"/>
          <w:lang w:val="sr-Cyrl-RS"/>
        </w:rPr>
      </w:pPr>
      <w:r w:rsidRPr="00FA0727">
        <w:rPr>
          <w:rFonts w:eastAsia="Liberation Serif"/>
          <w:color w:val="FF0000"/>
          <w:sz w:val="24"/>
          <w:szCs w:val="24"/>
        </w:rPr>
        <w:t>Члан</w:t>
      </w:r>
      <w:r w:rsidRPr="00FA0727">
        <w:rPr>
          <w:color w:val="FF0000"/>
          <w:sz w:val="24"/>
          <w:szCs w:val="24"/>
          <w:lang w:val="sr-Cyrl-RS"/>
        </w:rPr>
        <w:t xml:space="preserve"> 13.</w:t>
      </w:r>
    </w:p>
    <w:p w14:paraId="1F951A09" w14:textId="726F2B60" w:rsidR="00453A8F" w:rsidRPr="00FA0727" w:rsidRDefault="00453A8F" w:rsidP="006E1098">
      <w:pPr>
        <w:ind w:firstLine="720"/>
        <w:jc w:val="both"/>
        <w:rPr>
          <w:color w:val="FF0000"/>
          <w:sz w:val="24"/>
          <w:szCs w:val="24"/>
          <w:lang w:val="sr-Cyrl-RS"/>
        </w:rPr>
      </w:pPr>
      <w:r w:rsidRPr="00FA0727">
        <w:rPr>
          <w:color w:val="FF0000"/>
          <w:sz w:val="24"/>
          <w:szCs w:val="24"/>
          <w:lang w:val="sr-Cyrl-RS"/>
        </w:rPr>
        <w:t xml:space="preserve">Управљач може прогласити рибарско подручје у оквиру граница </w:t>
      </w:r>
      <w:r w:rsidR="00757808" w:rsidRPr="00986484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FA0727">
        <w:rPr>
          <w:color w:val="FF0000"/>
          <w:sz w:val="24"/>
          <w:szCs w:val="24"/>
          <w:lang w:val="sr-Cyrl-RS"/>
        </w:rPr>
        <w:t>, на основу претходно прибављене сагласности министра</w:t>
      </w:r>
      <w:r w:rsidR="00B13A0E" w:rsidRPr="00FA0727">
        <w:rPr>
          <w:color w:val="FF0000"/>
          <w:sz w:val="24"/>
          <w:szCs w:val="24"/>
          <w:lang w:val="sr-Cyrl-RS"/>
        </w:rPr>
        <w:t xml:space="preserve"> надлежног з апослове животне средине</w:t>
      </w:r>
      <w:r w:rsidRPr="00FA0727">
        <w:rPr>
          <w:color w:val="FF0000"/>
          <w:sz w:val="24"/>
          <w:szCs w:val="24"/>
          <w:lang w:val="sr-Cyrl-RS"/>
        </w:rPr>
        <w:t>, у складу са законом којим се уређује заштита и одрживо коришћење рибљег фонда.</w:t>
      </w:r>
    </w:p>
    <w:p w14:paraId="3614A0C3" w14:textId="77777777" w:rsidR="00453A8F" w:rsidRPr="00FA0727" w:rsidRDefault="00453A8F" w:rsidP="0078671B">
      <w:pPr>
        <w:tabs>
          <w:tab w:val="left" w:pos="1080"/>
        </w:tabs>
        <w:jc w:val="center"/>
        <w:rPr>
          <w:color w:val="FF0000"/>
          <w:sz w:val="24"/>
          <w:szCs w:val="24"/>
          <w:lang w:val="sr-Cyrl-RS"/>
        </w:rPr>
      </w:pPr>
    </w:p>
    <w:p w14:paraId="50683C58" w14:textId="77777777" w:rsidR="00453A8F" w:rsidRPr="00757808" w:rsidRDefault="00453A8F" w:rsidP="0078671B">
      <w:pPr>
        <w:keepNext/>
        <w:jc w:val="center"/>
        <w:rPr>
          <w:sz w:val="24"/>
          <w:szCs w:val="24"/>
          <w:lang w:val="sr-Cyrl-RS"/>
        </w:rPr>
      </w:pPr>
      <w:r w:rsidRPr="00757808">
        <w:rPr>
          <w:rFonts w:eastAsia="Liberation Serif"/>
          <w:sz w:val="24"/>
          <w:szCs w:val="24"/>
        </w:rPr>
        <w:t>Члан</w:t>
      </w:r>
      <w:r w:rsidRPr="00757808">
        <w:rPr>
          <w:sz w:val="24"/>
          <w:szCs w:val="24"/>
          <w:lang w:val="sr-Cyrl-RS"/>
        </w:rPr>
        <w:t xml:space="preserve"> 14.</w:t>
      </w:r>
    </w:p>
    <w:p w14:paraId="49DFDE33" w14:textId="3A18B7D7" w:rsidR="00453A8F" w:rsidRPr="00757808" w:rsidRDefault="00453A8F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Висину накнаде за коришћење </w:t>
      </w:r>
      <w:r w:rsidR="00757808" w:rsidRPr="00757808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757808">
        <w:rPr>
          <w:sz w:val="24"/>
          <w:szCs w:val="24"/>
          <w:lang w:val="sr-Cyrl-RS"/>
        </w:rPr>
        <w:t>, својим актом утврђује управљач, у складу са законом који дефинише накнаде за коришћење јавних добара.</w:t>
      </w:r>
    </w:p>
    <w:p w14:paraId="2C5C2963" w14:textId="77777777" w:rsidR="00453A8F" w:rsidRPr="00757808" w:rsidRDefault="00453A8F" w:rsidP="0078671B">
      <w:pPr>
        <w:tabs>
          <w:tab w:val="left" w:pos="1080"/>
        </w:tabs>
        <w:jc w:val="both"/>
        <w:rPr>
          <w:sz w:val="24"/>
          <w:szCs w:val="24"/>
          <w:lang w:val="sr-Cyrl-RS"/>
        </w:rPr>
      </w:pPr>
    </w:p>
    <w:p w14:paraId="66AC9327" w14:textId="77777777" w:rsidR="00453A8F" w:rsidRPr="00757808" w:rsidRDefault="00453A8F" w:rsidP="0078671B">
      <w:pPr>
        <w:keepNext/>
        <w:jc w:val="center"/>
        <w:rPr>
          <w:sz w:val="24"/>
          <w:szCs w:val="24"/>
          <w:lang w:val="sr-Cyrl-RS"/>
        </w:rPr>
      </w:pPr>
      <w:r w:rsidRPr="00757808">
        <w:rPr>
          <w:rFonts w:eastAsia="Liberation Serif"/>
          <w:sz w:val="24"/>
          <w:szCs w:val="24"/>
        </w:rPr>
        <w:t>Члан</w:t>
      </w:r>
      <w:r w:rsidRPr="00757808">
        <w:rPr>
          <w:sz w:val="24"/>
          <w:szCs w:val="24"/>
          <w:lang w:val="sr-Cyrl-RS"/>
        </w:rPr>
        <w:t xml:space="preserve"> 15.</w:t>
      </w:r>
    </w:p>
    <w:p w14:paraId="0596375B" w14:textId="14FD05B0" w:rsidR="00453A8F" w:rsidRPr="00757808" w:rsidRDefault="00453A8F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Управљач је дужан да у у року од шест месеци од дана ступања на снагу ове уредбе, формира Савет корисника у циљу међусобне сарадње и обезбеђивања интереса локалног становништва и других корисника заштићеног подручја. </w:t>
      </w:r>
    </w:p>
    <w:p w14:paraId="70EDB57D" w14:textId="77777777" w:rsidR="00246F14" w:rsidRPr="00FA0727" w:rsidRDefault="00246F14" w:rsidP="00246F14">
      <w:pPr>
        <w:jc w:val="center"/>
        <w:rPr>
          <w:rFonts w:eastAsia="Calibri"/>
          <w:color w:val="FF0000"/>
          <w:sz w:val="24"/>
          <w:szCs w:val="24"/>
        </w:rPr>
      </w:pPr>
    </w:p>
    <w:p w14:paraId="298FEE99" w14:textId="0A72CB4B" w:rsidR="00246F14" w:rsidRPr="00757808" w:rsidRDefault="00246F14" w:rsidP="00246F14">
      <w:pPr>
        <w:jc w:val="center"/>
        <w:rPr>
          <w:rFonts w:eastAsia="Calibri"/>
          <w:sz w:val="24"/>
          <w:szCs w:val="24"/>
        </w:rPr>
      </w:pPr>
      <w:proofErr w:type="spellStart"/>
      <w:r w:rsidRPr="00757808">
        <w:rPr>
          <w:rFonts w:eastAsia="Calibri"/>
          <w:sz w:val="24"/>
          <w:szCs w:val="24"/>
        </w:rPr>
        <w:t>Члан</w:t>
      </w:r>
      <w:proofErr w:type="spellEnd"/>
      <w:r w:rsidRPr="00757808">
        <w:rPr>
          <w:rFonts w:eastAsia="Calibri"/>
          <w:sz w:val="24"/>
          <w:szCs w:val="24"/>
        </w:rPr>
        <w:t xml:space="preserve"> 16.</w:t>
      </w:r>
    </w:p>
    <w:p w14:paraId="11C121ED" w14:textId="77777777" w:rsidR="00246F14" w:rsidRPr="00757808" w:rsidRDefault="00246F14" w:rsidP="00246F14">
      <w:pPr>
        <w:ind w:firstLine="720"/>
        <w:jc w:val="both"/>
        <w:rPr>
          <w:rFonts w:eastAsia="Calibri"/>
          <w:sz w:val="24"/>
          <w:szCs w:val="24"/>
        </w:rPr>
      </w:pPr>
      <w:bookmarkStart w:id="9" w:name="_Hlk129851649"/>
      <w:proofErr w:type="spellStart"/>
      <w:r w:rsidRPr="00757808">
        <w:rPr>
          <w:rFonts w:eastAsia="Calibri"/>
          <w:sz w:val="24"/>
          <w:szCs w:val="24"/>
        </w:rPr>
        <w:t>Забране</w:t>
      </w:r>
      <w:proofErr w:type="spellEnd"/>
      <w:r w:rsidRPr="00757808">
        <w:rPr>
          <w:rFonts w:eastAsia="Calibri"/>
          <w:sz w:val="24"/>
          <w:szCs w:val="24"/>
        </w:rPr>
        <w:t xml:space="preserve"> и </w:t>
      </w:r>
      <w:proofErr w:type="spellStart"/>
      <w:r w:rsidRPr="00757808">
        <w:rPr>
          <w:rFonts w:eastAsia="Calibri"/>
          <w:sz w:val="24"/>
          <w:szCs w:val="24"/>
        </w:rPr>
        <w:t>ограничења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прописане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овом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уредбом</w:t>
      </w:r>
      <w:proofErr w:type="spellEnd"/>
      <w:r w:rsidRPr="00757808">
        <w:rPr>
          <w:rFonts w:eastAsia="Calibri"/>
          <w:sz w:val="24"/>
          <w:szCs w:val="24"/>
        </w:rPr>
        <w:t xml:space="preserve">, </w:t>
      </w:r>
      <w:proofErr w:type="spellStart"/>
      <w:r w:rsidRPr="00757808">
        <w:rPr>
          <w:rFonts w:eastAsia="Calibri"/>
          <w:sz w:val="24"/>
          <w:szCs w:val="24"/>
        </w:rPr>
        <w:t>не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односе</w:t>
      </w:r>
      <w:proofErr w:type="spellEnd"/>
      <w:r w:rsidRPr="00757808">
        <w:rPr>
          <w:rFonts w:eastAsia="Calibri"/>
          <w:sz w:val="24"/>
          <w:szCs w:val="24"/>
        </w:rPr>
        <w:t xml:space="preserve"> се </w:t>
      </w:r>
      <w:proofErr w:type="spellStart"/>
      <w:r w:rsidRPr="00757808">
        <w:rPr>
          <w:rFonts w:eastAsia="Calibri"/>
          <w:sz w:val="24"/>
          <w:szCs w:val="24"/>
        </w:rPr>
        <w:t>на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војне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објекте</w:t>
      </w:r>
      <w:proofErr w:type="spellEnd"/>
      <w:r w:rsidRPr="00757808">
        <w:rPr>
          <w:rFonts w:eastAsia="Calibri"/>
          <w:sz w:val="24"/>
          <w:szCs w:val="24"/>
        </w:rPr>
        <w:t xml:space="preserve">, </w:t>
      </w:r>
      <w:proofErr w:type="spellStart"/>
      <w:r w:rsidRPr="00757808">
        <w:rPr>
          <w:rFonts w:eastAsia="Calibri"/>
          <w:sz w:val="24"/>
          <w:szCs w:val="24"/>
        </w:rPr>
        <w:t>комплексе</w:t>
      </w:r>
      <w:proofErr w:type="spellEnd"/>
      <w:r w:rsidRPr="00757808">
        <w:rPr>
          <w:rFonts w:eastAsia="Calibri"/>
          <w:sz w:val="24"/>
          <w:szCs w:val="24"/>
        </w:rPr>
        <w:t xml:space="preserve">, </w:t>
      </w:r>
      <w:proofErr w:type="spellStart"/>
      <w:r w:rsidRPr="00757808">
        <w:rPr>
          <w:rFonts w:eastAsia="Calibri"/>
          <w:sz w:val="24"/>
          <w:szCs w:val="24"/>
        </w:rPr>
        <w:t>инсталације</w:t>
      </w:r>
      <w:proofErr w:type="spellEnd"/>
      <w:r w:rsidRPr="00757808">
        <w:rPr>
          <w:rFonts w:eastAsia="Calibri"/>
          <w:sz w:val="24"/>
          <w:szCs w:val="24"/>
        </w:rPr>
        <w:t xml:space="preserve"> и </w:t>
      </w:r>
      <w:proofErr w:type="spellStart"/>
      <w:r w:rsidRPr="00757808">
        <w:rPr>
          <w:rFonts w:eastAsia="Calibri"/>
          <w:sz w:val="24"/>
          <w:szCs w:val="24"/>
        </w:rPr>
        <w:t>приступне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путеве</w:t>
      </w:r>
      <w:proofErr w:type="spellEnd"/>
      <w:r w:rsidRPr="00757808">
        <w:rPr>
          <w:rFonts w:eastAsia="Calibri"/>
          <w:sz w:val="24"/>
          <w:szCs w:val="24"/>
        </w:rPr>
        <w:t xml:space="preserve">, </w:t>
      </w:r>
      <w:proofErr w:type="spellStart"/>
      <w:r w:rsidRPr="00757808">
        <w:rPr>
          <w:rFonts w:eastAsia="Calibri"/>
          <w:sz w:val="24"/>
          <w:szCs w:val="24"/>
        </w:rPr>
        <w:t>који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су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изграђени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или</w:t>
      </w:r>
      <w:proofErr w:type="spellEnd"/>
      <w:r w:rsidRPr="00757808">
        <w:rPr>
          <w:rFonts w:eastAsia="Calibri"/>
          <w:sz w:val="24"/>
          <w:szCs w:val="24"/>
        </w:rPr>
        <w:t xml:space="preserve"> се </w:t>
      </w:r>
      <w:proofErr w:type="spellStart"/>
      <w:r w:rsidRPr="00757808">
        <w:rPr>
          <w:rFonts w:eastAsia="Calibri"/>
          <w:sz w:val="24"/>
          <w:szCs w:val="24"/>
        </w:rPr>
        <w:t>планирају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градити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за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потребе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Војске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Србије</w:t>
      </w:r>
      <w:proofErr w:type="spellEnd"/>
      <w:r w:rsidRPr="00757808">
        <w:rPr>
          <w:rFonts w:eastAsia="Calibri"/>
          <w:sz w:val="24"/>
          <w:szCs w:val="24"/>
        </w:rPr>
        <w:t xml:space="preserve">, </w:t>
      </w:r>
      <w:proofErr w:type="spellStart"/>
      <w:r w:rsidRPr="00757808">
        <w:rPr>
          <w:rFonts w:eastAsia="Calibri"/>
          <w:sz w:val="24"/>
          <w:szCs w:val="24"/>
        </w:rPr>
        <w:t>као</w:t>
      </w:r>
      <w:proofErr w:type="spellEnd"/>
      <w:r w:rsidRPr="00757808">
        <w:rPr>
          <w:rFonts w:eastAsia="Calibri"/>
          <w:sz w:val="24"/>
          <w:szCs w:val="24"/>
        </w:rPr>
        <w:t xml:space="preserve"> и </w:t>
      </w:r>
      <w:proofErr w:type="spellStart"/>
      <w:r w:rsidRPr="00757808">
        <w:rPr>
          <w:rFonts w:eastAsia="Calibri"/>
          <w:sz w:val="24"/>
          <w:szCs w:val="24"/>
        </w:rPr>
        <w:t>активности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које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Војска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Србије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изводи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или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ће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изводити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за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потребе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одбране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Републике</w:t>
      </w:r>
      <w:proofErr w:type="spellEnd"/>
      <w:r w:rsidRPr="00757808">
        <w:rPr>
          <w:rFonts w:eastAsia="Calibri"/>
          <w:sz w:val="24"/>
          <w:szCs w:val="24"/>
        </w:rPr>
        <w:t xml:space="preserve"> </w:t>
      </w:r>
      <w:proofErr w:type="spellStart"/>
      <w:r w:rsidRPr="00757808">
        <w:rPr>
          <w:rFonts w:eastAsia="Calibri"/>
          <w:sz w:val="24"/>
          <w:szCs w:val="24"/>
        </w:rPr>
        <w:t>Србије</w:t>
      </w:r>
      <w:proofErr w:type="spellEnd"/>
      <w:r w:rsidRPr="00757808">
        <w:rPr>
          <w:rFonts w:eastAsia="Calibri"/>
          <w:sz w:val="24"/>
          <w:szCs w:val="24"/>
        </w:rPr>
        <w:t>.</w:t>
      </w:r>
    </w:p>
    <w:p w14:paraId="5046F491" w14:textId="77777777" w:rsidR="00246F14" w:rsidRPr="00FA0727" w:rsidRDefault="00246F14" w:rsidP="00246F14">
      <w:pPr>
        <w:jc w:val="center"/>
        <w:rPr>
          <w:rFonts w:eastAsia="Calibri"/>
          <w:color w:val="FF0000"/>
          <w:sz w:val="24"/>
          <w:szCs w:val="24"/>
        </w:rPr>
      </w:pPr>
      <w:bookmarkStart w:id="10" w:name="_Hlk126672831"/>
      <w:bookmarkEnd w:id="9"/>
    </w:p>
    <w:p w14:paraId="6ED65F05" w14:textId="14CB2494" w:rsidR="00453A8F" w:rsidRPr="00757808" w:rsidRDefault="00246F14" w:rsidP="00246F14">
      <w:pPr>
        <w:jc w:val="center"/>
        <w:rPr>
          <w:rFonts w:eastAsia="Calibri"/>
          <w:sz w:val="24"/>
          <w:szCs w:val="24"/>
          <w:lang w:val="sr-Cyrl-RS"/>
        </w:rPr>
      </w:pPr>
      <w:proofErr w:type="spellStart"/>
      <w:r w:rsidRPr="00757808">
        <w:rPr>
          <w:rFonts w:eastAsia="Calibri"/>
          <w:sz w:val="24"/>
          <w:szCs w:val="24"/>
        </w:rPr>
        <w:t>Члан</w:t>
      </w:r>
      <w:proofErr w:type="spellEnd"/>
      <w:r w:rsidRPr="00757808">
        <w:rPr>
          <w:rFonts w:eastAsia="Calibri"/>
          <w:sz w:val="24"/>
          <w:szCs w:val="24"/>
        </w:rPr>
        <w:t xml:space="preserve"> 1</w:t>
      </w:r>
      <w:r w:rsidRPr="00757808">
        <w:rPr>
          <w:rFonts w:eastAsia="Calibri"/>
          <w:sz w:val="24"/>
          <w:szCs w:val="24"/>
          <w:lang w:val="sr-Latn-RS"/>
        </w:rPr>
        <w:t>7</w:t>
      </w:r>
      <w:r w:rsidRPr="00757808">
        <w:rPr>
          <w:rFonts w:eastAsia="Calibri"/>
          <w:sz w:val="24"/>
          <w:szCs w:val="24"/>
          <w:lang w:val="sr-Cyrl-RS"/>
        </w:rPr>
        <w:t>.</w:t>
      </w:r>
      <w:bookmarkEnd w:id="10"/>
    </w:p>
    <w:p w14:paraId="1C28D992" w14:textId="3D3C45C7" w:rsidR="006E1098" w:rsidRPr="00757808" w:rsidRDefault="00453A8F" w:rsidP="006E1098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Средства за спровођење Плана управљања </w:t>
      </w:r>
      <w:r w:rsidR="00757808" w:rsidRPr="00757808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757808">
        <w:rPr>
          <w:sz w:val="24"/>
          <w:szCs w:val="24"/>
          <w:lang w:val="sr-Cyrl-RS"/>
        </w:rPr>
        <w:t>, обезбеђују се из буџета Републике Србије, од накнаде за коришћење заштићеног подручја, прихода остварених обављањем делатности Управљача и из других извора у складу са законом.</w:t>
      </w:r>
    </w:p>
    <w:p w14:paraId="22062AE9" w14:textId="44E0508D" w:rsidR="00453A8F" w:rsidRPr="00757808" w:rsidRDefault="00453A8F" w:rsidP="006E1098">
      <w:pPr>
        <w:jc w:val="both"/>
        <w:rPr>
          <w:sz w:val="24"/>
          <w:szCs w:val="24"/>
          <w:lang w:val="sr-Cyrl-RS"/>
        </w:rPr>
      </w:pPr>
    </w:p>
    <w:p w14:paraId="61A8FF83" w14:textId="0F62278A" w:rsidR="00453A8F" w:rsidRPr="00757808" w:rsidRDefault="00453A8F" w:rsidP="0078671B">
      <w:pPr>
        <w:keepNext/>
        <w:jc w:val="center"/>
        <w:rPr>
          <w:sz w:val="24"/>
          <w:szCs w:val="24"/>
          <w:lang w:val="sr-Cyrl-RS"/>
        </w:rPr>
      </w:pPr>
      <w:proofErr w:type="spellStart"/>
      <w:r w:rsidRPr="00757808">
        <w:rPr>
          <w:rFonts w:eastAsia="Liberation Serif"/>
          <w:sz w:val="24"/>
          <w:szCs w:val="24"/>
        </w:rPr>
        <w:t>Члан</w:t>
      </w:r>
      <w:proofErr w:type="spellEnd"/>
      <w:r w:rsidRPr="00757808">
        <w:rPr>
          <w:sz w:val="24"/>
          <w:szCs w:val="24"/>
          <w:lang w:val="sr-Cyrl-RS"/>
        </w:rPr>
        <w:t xml:space="preserve"> 1</w:t>
      </w:r>
      <w:r w:rsidR="00246F14" w:rsidRPr="00757808">
        <w:rPr>
          <w:sz w:val="24"/>
          <w:szCs w:val="24"/>
          <w:lang w:val="sr-Cyrl-RS"/>
        </w:rPr>
        <w:t>8</w:t>
      </w:r>
      <w:r w:rsidRPr="00757808">
        <w:rPr>
          <w:sz w:val="24"/>
          <w:szCs w:val="24"/>
          <w:lang w:val="sr-Cyrl-RS"/>
        </w:rPr>
        <w:t>.</w:t>
      </w:r>
    </w:p>
    <w:p w14:paraId="2B5F40BF" w14:textId="54D3A206" w:rsidR="00453A8F" w:rsidRPr="00757808" w:rsidRDefault="00453A8F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Плански документи, планови, програми и основе из области шумарства, ловства, управљања рибљим фондом, водопривреде, пољопривреде и туризма и други програми и планови који се односе на коришћење природних ресурса и простора у заштићеном подручју </w:t>
      </w:r>
      <w:r w:rsidR="00757808" w:rsidRPr="00757808">
        <w:rPr>
          <w:rFonts w:eastAsia="Liberation Serif"/>
          <w:sz w:val="24"/>
          <w:szCs w:val="24"/>
          <w:lang w:val="sr-Cyrl-RS"/>
        </w:rPr>
        <w:t>Парка природе „Голија”</w:t>
      </w:r>
      <w:r w:rsidRPr="00757808">
        <w:rPr>
          <w:sz w:val="24"/>
          <w:szCs w:val="24"/>
          <w:lang w:val="sr-Cyrl-RS"/>
        </w:rPr>
        <w:t xml:space="preserve">, усагласиће се са Просторним планом Републике Србије, овом уредбом и Планом управљања из члана 9. ове уредбе. </w:t>
      </w:r>
    </w:p>
    <w:p w14:paraId="0043B868" w14:textId="77777777" w:rsidR="00453A8F" w:rsidRPr="00FA0727" w:rsidRDefault="00453A8F" w:rsidP="0078671B">
      <w:pPr>
        <w:tabs>
          <w:tab w:val="left" w:pos="1080"/>
        </w:tabs>
        <w:jc w:val="both"/>
        <w:rPr>
          <w:color w:val="FF0000"/>
          <w:sz w:val="24"/>
          <w:szCs w:val="24"/>
          <w:lang w:val="sr-Cyrl-RS"/>
        </w:rPr>
      </w:pPr>
    </w:p>
    <w:p w14:paraId="4106192A" w14:textId="1206E5FF" w:rsidR="00453A8F" w:rsidRPr="00757808" w:rsidRDefault="00453A8F" w:rsidP="0078671B">
      <w:pPr>
        <w:keepNext/>
        <w:jc w:val="center"/>
        <w:rPr>
          <w:sz w:val="24"/>
          <w:szCs w:val="24"/>
          <w:lang w:val="sr-Cyrl-RS"/>
        </w:rPr>
      </w:pPr>
      <w:proofErr w:type="spellStart"/>
      <w:r w:rsidRPr="00757808">
        <w:rPr>
          <w:rFonts w:eastAsia="Liberation Serif"/>
          <w:sz w:val="24"/>
          <w:szCs w:val="24"/>
        </w:rPr>
        <w:t>Члан</w:t>
      </w:r>
      <w:proofErr w:type="spellEnd"/>
      <w:r w:rsidRPr="00757808">
        <w:rPr>
          <w:sz w:val="24"/>
          <w:szCs w:val="24"/>
          <w:lang w:val="sr-Cyrl-RS"/>
        </w:rPr>
        <w:t xml:space="preserve"> 1</w:t>
      </w:r>
      <w:r w:rsidR="00246F14" w:rsidRPr="00757808">
        <w:rPr>
          <w:sz w:val="24"/>
          <w:szCs w:val="24"/>
          <w:lang w:val="sr-Cyrl-RS"/>
        </w:rPr>
        <w:t>9</w:t>
      </w:r>
      <w:r w:rsidRPr="00757808">
        <w:rPr>
          <w:sz w:val="24"/>
          <w:szCs w:val="24"/>
          <w:lang w:val="sr-Cyrl-RS"/>
        </w:rPr>
        <w:t>.</w:t>
      </w:r>
    </w:p>
    <w:p w14:paraId="2200409F" w14:textId="442A76BD" w:rsidR="00453A8F" w:rsidRPr="00757808" w:rsidRDefault="00453A8F" w:rsidP="0078671B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Даном ступања на снагу ове Уредбе, престају да важе одредбе </w:t>
      </w:r>
      <w:r w:rsidR="00757808" w:rsidRPr="00757808">
        <w:rPr>
          <w:sz w:val="24"/>
          <w:szCs w:val="24"/>
          <w:lang w:val="ru-RU"/>
        </w:rPr>
        <w:t xml:space="preserve">Уредбе о заштити </w:t>
      </w:r>
      <w:r w:rsidR="00757808" w:rsidRPr="00757808">
        <w:rPr>
          <w:sz w:val="24"/>
          <w:szCs w:val="24"/>
        </w:rPr>
        <w:t>„</w:t>
      </w:r>
      <w:r w:rsidR="00757808" w:rsidRPr="00757808">
        <w:rPr>
          <w:sz w:val="24"/>
          <w:szCs w:val="24"/>
          <w:lang w:val="ru-RU"/>
        </w:rPr>
        <w:t xml:space="preserve">Парка природе Голија”, </w:t>
      </w:r>
      <w:bookmarkStart w:id="11" w:name="_Hlk172841145"/>
      <w:r w:rsidR="00757808" w:rsidRPr="00757808">
        <w:rPr>
          <w:sz w:val="24"/>
          <w:szCs w:val="24"/>
          <w:lang w:val="ru-RU"/>
        </w:rPr>
        <w:t>(</w:t>
      </w:r>
      <w:r w:rsidR="00757808" w:rsidRPr="00757808">
        <w:rPr>
          <w:sz w:val="24"/>
          <w:szCs w:val="24"/>
        </w:rPr>
        <w:t>„</w:t>
      </w:r>
      <w:bookmarkEnd w:id="11"/>
      <w:proofErr w:type="spellStart"/>
      <w:r w:rsidR="00757808" w:rsidRPr="00757808">
        <w:rPr>
          <w:sz w:val="24"/>
          <w:szCs w:val="24"/>
        </w:rPr>
        <w:t>Службени</w:t>
      </w:r>
      <w:proofErr w:type="spellEnd"/>
      <w:r w:rsidR="00757808" w:rsidRPr="00757808">
        <w:rPr>
          <w:sz w:val="24"/>
          <w:szCs w:val="24"/>
        </w:rPr>
        <w:t xml:space="preserve"> </w:t>
      </w:r>
      <w:proofErr w:type="spellStart"/>
      <w:r w:rsidR="00757808" w:rsidRPr="00757808">
        <w:rPr>
          <w:sz w:val="24"/>
          <w:szCs w:val="24"/>
        </w:rPr>
        <w:t>гласник</w:t>
      </w:r>
      <w:proofErr w:type="spellEnd"/>
      <w:r w:rsidR="00757808" w:rsidRPr="00757808">
        <w:rPr>
          <w:sz w:val="24"/>
          <w:szCs w:val="24"/>
        </w:rPr>
        <w:t xml:space="preserve"> РС”, </w:t>
      </w:r>
      <w:proofErr w:type="spellStart"/>
      <w:r w:rsidR="00757808" w:rsidRPr="00757808">
        <w:rPr>
          <w:sz w:val="24"/>
          <w:szCs w:val="24"/>
        </w:rPr>
        <w:t>бр</w:t>
      </w:r>
      <w:proofErr w:type="spellEnd"/>
      <w:r w:rsidR="00757808" w:rsidRPr="00757808">
        <w:rPr>
          <w:sz w:val="24"/>
          <w:szCs w:val="24"/>
        </w:rPr>
        <w:t>. 45/01, 47/09)</w:t>
      </w:r>
      <w:r w:rsidR="00757808" w:rsidRPr="00757808">
        <w:rPr>
          <w:sz w:val="24"/>
          <w:szCs w:val="24"/>
          <w:lang w:val="sr-Cyrl-RS"/>
        </w:rPr>
        <w:t>.</w:t>
      </w:r>
    </w:p>
    <w:p w14:paraId="431CB5BC" w14:textId="77777777" w:rsidR="00301A7E" w:rsidRPr="00757808" w:rsidRDefault="00301A7E" w:rsidP="00301A7E">
      <w:pPr>
        <w:jc w:val="both"/>
        <w:rPr>
          <w:sz w:val="24"/>
          <w:szCs w:val="24"/>
          <w:lang w:val="sr-Cyrl-RS"/>
        </w:rPr>
      </w:pPr>
    </w:p>
    <w:p w14:paraId="7EBBC5E3" w14:textId="32E13C3D" w:rsidR="00453A8F" w:rsidRPr="00757808" w:rsidRDefault="00453A8F" w:rsidP="0078671B">
      <w:pPr>
        <w:keepNext/>
        <w:jc w:val="center"/>
        <w:rPr>
          <w:sz w:val="24"/>
          <w:szCs w:val="24"/>
          <w:lang w:val="sr-Cyrl-RS"/>
        </w:rPr>
      </w:pPr>
      <w:proofErr w:type="spellStart"/>
      <w:r w:rsidRPr="00757808">
        <w:rPr>
          <w:rFonts w:eastAsia="Liberation Serif"/>
          <w:sz w:val="24"/>
          <w:szCs w:val="24"/>
        </w:rPr>
        <w:t>Члан</w:t>
      </w:r>
      <w:proofErr w:type="spellEnd"/>
      <w:r w:rsidRPr="00757808">
        <w:rPr>
          <w:sz w:val="24"/>
          <w:szCs w:val="24"/>
          <w:lang w:val="sr-Cyrl-RS"/>
        </w:rPr>
        <w:t xml:space="preserve"> </w:t>
      </w:r>
      <w:r w:rsidR="00246F14" w:rsidRPr="00757808">
        <w:rPr>
          <w:sz w:val="24"/>
          <w:szCs w:val="24"/>
          <w:lang w:val="sr-Cyrl-RS"/>
        </w:rPr>
        <w:t>20</w:t>
      </w:r>
      <w:r w:rsidRPr="00757808">
        <w:rPr>
          <w:sz w:val="24"/>
          <w:szCs w:val="24"/>
          <w:lang w:val="sr-Cyrl-RS"/>
        </w:rPr>
        <w:t>.</w:t>
      </w:r>
    </w:p>
    <w:p w14:paraId="0D2EB9D5" w14:textId="77777777" w:rsidR="00757808" w:rsidRDefault="00757808" w:rsidP="00757808">
      <w:pPr>
        <w:ind w:firstLine="720"/>
        <w:jc w:val="both"/>
        <w:rPr>
          <w:sz w:val="24"/>
          <w:szCs w:val="24"/>
          <w:lang w:val="sr-Cyrl-RS"/>
        </w:rPr>
      </w:pPr>
      <w:r w:rsidRPr="00757808">
        <w:rPr>
          <w:sz w:val="24"/>
          <w:szCs w:val="24"/>
        </w:rPr>
        <w:t xml:space="preserve">Ова </w:t>
      </w:r>
      <w:proofErr w:type="spellStart"/>
      <w:r w:rsidRPr="00757808">
        <w:rPr>
          <w:sz w:val="24"/>
          <w:szCs w:val="24"/>
        </w:rPr>
        <w:t>уредба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ступа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на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снагу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осмог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дана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од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дана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објављивања</w:t>
      </w:r>
      <w:proofErr w:type="spellEnd"/>
      <w:r w:rsidRPr="00757808">
        <w:rPr>
          <w:sz w:val="24"/>
          <w:szCs w:val="24"/>
        </w:rPr>
        <w:t xml:space="preserve"> у „</w:t>
      </w:r>
      <w:proofErr w:type="spellStart"/>
      <w:r w:rsidRPr="00757808">
        <w:rPr>
          <w:sz w:val="24"/>
          <w:szCs w:val="24"/>
        </w:rPr>
        <w:t>Службеном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гласнику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Републике</w:t>
      </w:r>
      <w:proofErr w:type="spellEnd"/>
      <w:r w:rsidRPr="00757808">
        <w:rPr>
          <w:sz w:val="24"/>
          <w:szCs w:val="24"/>
        </w:rPr>
        <w:t xml:space="preserve"> </w:t>
      </w:r>
      <w:proofErr w:type="spellStart"/>
      <w:r w:rsidRPr="00757808">
        <w:rPr>
          <w:sz w:val="24"/>
          <w:szCs w:val="24"/>
        </w:rPr>
        <w:t>Србије</w:t>
      </w:r>
      <w:proofErr w:type="spellEnd"/>
      <w:r w:rsidRPr="00757808">
        <w:rPr>
          <w:sz w:val="24"/>
          <w:szCs w:val="24"/>
        </w:rPr>
        <w:t>”.</w:t>
      </w:r>
    </w:p>
    <w:p w14:paraId="4129DE67" w14:textId="77777777" w:rsidR="00757808" w:rsidRPr="00757808" w:rsidRDefault="00757808" w:rsidP="00757808">
      <w:pPr>
        <w:ind w:firstLine="720"/>
        <w:jc w:val="both"/>
        <w:rPr>
          <w:sz w:val="24"/>
          <w:szCs w:val="24"/>
          <w:lang w:val="sr-Cyrl-RS"/>
        </w:rPr>
      </w:pPr>
    </w:p>
    <w:p w14:paraId="549BD9A0" w14:textId="77777777" w:rsidR="00757808" w:rsidRPr="00757808" w:rsidRDefault="00757808" w:rsidP="00757808">
      <w:pPr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>05 Број:</w:t>
      </w:r>
    </w:p>
    <w:p w14:paraId="79F8A045" w14:textId="77777777" w:rsidR="00757808" w:rsidRPr="00757808" w:rsidRDefault="00757808" w:rsidP="00757808">
      <w:pPr>
        <w:rPr>
          <w:sz w:val="24"/>
          <w:szCs w:val="24"/>
          <w:lang w:val="sr-Cyrl-RS"/>
        </w:rPr>
      </w:pPr>
      <w:r w:rsidRPr="00757808">
        <w:rPr>
          <w:sz w:val="24"/>
          <w:szCs w:val="24"/>
          <w:lang w:val="sr-Cyrl-RS"/>
        </w:rPr>
        <w:t xml:space="preserve"> У Београду, 20</w:t>
      </w:r>
      <w:r w:rsidRPr="00757808">
        <w:rPr>
          <w:sz w:val="24"/>
          <w:szCs w:val="24"/>
          <w:lang w:val="sr-Latn-RS"/>
        </w:rPr>
        <w:t>2</w:t>
      </w:r>
      <w:r w:rsidRPr="00757808">
        <w:rPr>
          <w:sz w:val="24"/>
          <w:szCs w:val="24"/>
          <w:lang w:val="sr-Cyrl-RS"/>
        </w:rPr>
        <w:t>4. године</w:t>
      </w:r>
    </w:p>
    <w:p w14:paraId="52296C67" w14:textId="77777777" w:rsidR="00757808" w:rsidRPr="00757808" w:rsidRDefault="00757808" w:rsidP="00757808">
      <w:pPr>
        <w:rPr>
          <w:sz w:val="24"/>
          <w:szCs w:val="24"/>
          <w:lang w:val="sr-Cyrl-RS"/>
        </w:rPr>
      </w:pPr>
    </w:p>
    <w:p w14:paraId="1A3096A5" w14:textId="77777777" w:rsidR="00757808" w:rsidRPr="00757808" w:rsidRDefault="00757808" w:rsidP="00757808">
      <w:pPr>
        <w:ind w:left="3600" w:firstLine="709"/>
        <w:rPr>
          <w:noProof/>
          <w:sz w:val="24"/>
          <w:szCs w:val="24"/>
          <w:lang w:val="sr-Cyrl-RS"/>
        </w:rPr>
      </w:pPr>
      <w:r w:rsidRPr="00757808">
        <w:rPr>
          <w:noProof/>
          <w:sz w:val="24"/>
          <w:szCs w:val="24"/>
          <w:lang w:val="sr-Cyrl-RS"/>
        </w:rPr>
        <w:t xml:space="preserve">В Л А Д А </w:t>
      </w:r>
    </w:p>
    <w:p w14:paraId="550FE8A5" w14:textId="77777777" w:rsidR="00757808" w:rsidRPr="00757808" w:rsidRDefault="00757808" w:rsidP="00757808">
      <w:pPr>
        <w:ind w:firstLine="709"/>
        <w:rPr>
          <w:noProof/>
          <w:sz w:val="24"/>
          <w:szCs w:val="24"/>
          <w:lang w:val="sr-Cyrl-RS"/>
        </w:rPr>
      </w:pPr>
    </w:p>
    <w:p w14:paraId="5E5CDE54" w14:textId="77777777" w:rsidR="00757808" w:rsidRPr="00757808" w:rsidRDefault="00757808" w:rsidP="00757808">
      <w:pPr>
        <w:ind w:left="6480" w:firstLine="709"/>
        <w:rPr>
          <w:noProof/>
          <w:sz w:val="24"/>
          <w:szCs w:val="24"/>
          <w:lang w:val="sr-Cyrl-RS"/>
        </w:rPr>
      </w:pPr>
      <w:r w:rsidRPr="00757808">
        <w:rPr>
          <w:noProof/>
          <w:sz w:val="24"/>
          <w:szCs w:val="24"/>
          <w:lang w:val="sr-Cyrl-RS"/>
        </w:rPr>
        <w:t>ПРЕДСЕДНИК</w:t>
      </w:r>
    </w:p>
    <w:p w14:paraId="2BCA14EF" w14:textId="77777777" w:rsidR="00757808" w:rsidRPr="00757808" w:rsidRDefault="00757808" w:rsidP="00757808">
      <w:pPr>
        <w:ind w:left="6480" w:firstLine="709"/>
        <w:rPr>
          <w:noProof/>
          <w:sz w:val="24"/>
          <w:szCs w:val="24"/>
          <w:lang w:val="sr-Cyrl-RS"/>
        </w:rPr>
      </w:pPr>
    </w:p>
    <w:p w14:paraId="0291D531" w14:textId="55CCDA23" w:rsidR="00757808" w:rsidRPr="00757808" w:rsidRDefault="00757808" w:rsidP="00757808">
      <w:pPr>
        <w:rPr>
          <w:sz w:val="24"/>
          <w:szCs w:val="24"/>
        </w:rPr>
      </w:pPr>
      <w:r w:rsidRPr="00757808">
        <w:rPr>
          <w:noProof/>
          <w:sz w:val="24"/>
          <w:szCs w:val="24"/>
          <w:lang w:val="sr-Cyrl-RS"/>
        </w:rPr>
        <w:t xml:space="preserve">                                    </w:t>
      </w:r>
      <w:r w:rsidRPr="00757808">
        <w:rPr>
          <w:noProof/>
          <w:sz w:val="24"/>
          <w:szCs w:val="24"/>
          <w:lang w:val="sr-Latn-RS"/>
        </w:rPr>
        <w:t xml:space="preserve"> </w:t>
      </w:r>
      <w:r w:rsidRPr="00757808">
        <w:rPr>
          <w:noProof/>
          <w:sz w:val="24"/>
          <w:szCs w:val="24"/>
          <w:lang w:val="sr-Cyrl-RS"/>
        </w:rPr>
        <w:t xml:space="preserve">                                                                              Милош Вучевић, с.р</w:t>
      </w:r>
    </w:p>
    <w:p w14:paraId="02385290" w14:textId="45C403A0" w:rsidR="0078671B" w:rsidRPr="00FA0727" w:rsidRDefault="0078671B" w:rsidP="00757808">
      <w:pPr>
        <w:ind w:firstLine="720"/>
        <w:jc w:val="both"/>
        <w:rPr>
          <w:color w:val="FF0000"/>
          <w:sz w:val="24"/>
          <w:szCs w:val="24"/>
          <w:lang w:val="sr-Cyrl-RS"/>
        </w:rPr>
      </w:pPr>
    </w:p>
    <w:sectPr w:rsidR="0078671B" w:rsidRPr="00FA0727" w:rsidSect="00301A7E">
      <w:footerReference w:type="default" r:id="rId7"/>
      <w:pgSz w:w="11907" w:h="16840" w:code="9"/>
      <w:pgMar w:top="1440" w:right="1440" w:bottom="1440" w:left="1440" w:header="0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2C819" w14:textId="77777777" w:rsidR="00501B65" w:rsidRDefault="00501B65">
      <w:r>
        <w:separator/>
      </w:r>
    </w:p>
  </w:endnote>
  <w:endnote w:type="continuationSeparator" w:id="0">
    <w:p w14:paraId="2DBF8946" w14:textId="77777777" w:rsidR="00501B65" w:rsidRDefault="0050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272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2FC01" w14:textId="1D6D7E67" w:rsidR="00301A7E" w:rsidRDefault="00301A7E">
        <w:pPr>
          <w:pStyle w:val="Footer"/>
          <w:jc w:val="center"/>
        </w:pPr>
        <w:r w:rsidRPr="00301A7E">
          <w:rPr>
            <w:sz w:val="22"/>
            <w:szCs w:val="22"/>
          </w:rPr>
          <w:fldChar w:fldCharType="begin"/>
        </w:r>
        <w:r w:rsidRPr="00301A7E">
          <w:rPr>
            <w:sz w:val="22"/>
            <w:szCs w:val="22"/>
          </w:rPr>
          <w:instrText xml:space="preserve"> PAGE   \* MERGEFORMAT </w:instrText>
        </w:r>
        <w:r w:rsidRPr="00301A7E">
          <w:rPr>
            <w:sz w:val="22"/>
            <w:szCs w:val="22"/>
          </w:rPr>
          <w:fldChar w:fldCharType="separate"/>
        </w:r>
        <w:r w:rsidRPr="00301A7E">
          <w:rPr>
            <w:noProof/>
            <w:sz w:val="22"/>
            <w:szCs w:val="22"/>
          </w:rPr>
          <w:t>2</w:t>
        </w:r>
        <w:r w:rsidRPr="00301A7E">
          <w:rPr>
            <w:noProof/>
            <w:sz w:val="22"/>
            <w:szCs w:val="22"/>
          </w:rPr>
          <w:fldChar w:fldCharType="end"/>
        </w:r>
      </w:p>
    </w:sdtContent>
  </w:sdt>
  <w:p w14:paraId="2AE76EF2" w14:textId="77777777" w:rsidR="006D7AAF" w:rsidRDefault="006D7AAF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E9A5" w14:textId="77777777" w:rsidR="00501B65" w:rsidRDefault="00501B65">
      <w:r>
        <w:separator/>
      </w:r>
    </w:p>
  </w:footnote>
  <w:footnote w:type="continuationSeparator" w:id="0">
    <w:p w14:paraId="3B1CAC28" w14:textId="77777777" w:rsidR="00501B65" w:rsidRDefault="0050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5088"/>
    <w:multiLevelType w:val="hybridMultilevel"/>
    <w:tmpl w:val="4EB25D50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F02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4356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2434"/>
    <w:multiLevelType w:val="hybridMultilevel"/>
    <w:tmpl w:val="42F87CFC"/>
    <w:lvl w:ilvl="0" w:tplc="C002992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3B78"/>
    <w:multiLevelType w:val="hybridMultilevel"/>
    <w:tmpl w:val="57502956"/>
    <w:lvl w:ilvl="0" w:tplc="D5641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A7AC2FC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3582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25C23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75192"/>
    <w:multiLevelType w:val="hybridMultilevel"/>
    <w:tmpl w:val="223A80AE"/>
    <w:lvl w:ilvl="0" w:tplc="FE828B04">
      <w:start w:val="1"/>
      <w:numFmt w:val="decimal"/>
      <w:lvlText w:val="%1)"/>
      <w:lvlJc w:val="left"/>
      <w:pPr>
        <w:ind w:left="885" w:hanging="360"/>
      </w:pPr>
      <w:rPr>
        <w:rFonts w:ascii="Times New Roman" w:eastAsia="Liberation Serif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27495577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BE3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F2EB2"/>
    <w:multiLevelType w:val="hybridMultilevel"/>
    <w:tmpl w:val="2ACC2B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51B0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B66DD"/>
    <w:multiLevelType w:val="hybridMultilevel"/>
    <w:tmpl w:val="F168CEB2"/>
    <w:lvl w:ilvl="0" w:tplc="564AEAE2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1765D"/>
    <w:multiLevelType w:val="hybridMultilevel"/>
    <w:tmpl w:val="ACA49F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07F89"/>
    <w:multiLevelType w:val="hybridMultilevel"/>
    <w:tmpl w:val="4EB25D50"/>
    <w:lvl w:ilvl="0" w:tplc="5F0A89DC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9391A"/>
    <w:multiLevelType w:val="hybridMultilevel"/>
    <w:tmpl w:val="99DC0B4A"/>
    <w:lvl w:ilvl="0" w:tplc="13C260A6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466F502E"/>
    <w:multiLevelType w:val="hybridMultilevel"/>
    <w:tmpl w:val="7DCC642A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8094F6D"/>
    <w:multiLevelType w:val="hybridMultilevel"/>
    <w:tmpl w:val="973EB15E"/>
    <w:lvl w:ilvl="0" w:tplc="55CCD8D4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9018E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7D68"/>
    <w:multiLevelType w:val="hybridMultilevel"/>
    <w:tmpl w:val="97425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47191"/>
    <w:multiLevelType w:val="hybridMultilevel"/>
    <w:tmpl w:val="E50CAB96"/>
    <w:lvl w:ilvl="0" w:tplc="3986244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5C77F0A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6102A"/>
    <w:multiLevelType w:val="hybridMultilevel"/>
    <w:tmpl w:val="44BA0CC0"/>
    <w:lvl w:ilvl="0" w:tplc="13C260A6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3" w15:restartNumberingAfterBreak="0">
    <w:nsid w:val="5B3D004A"/>
    <w:multiLevelType w:val="hybridMultilevel"/>
    <w:tmpl w:val="88CED4EC"/>
    <w:lvl w:ilvl="0" w:tplc="D868C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C1B52"/>
    <w:multiLevelType w:val="hybridMultilevel"/>
    <w:tmpl w:val="C0087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644AC"/>
    <w:multiLevelType w:val="hybridMultilevel"/>
    <w:tmpl w:val="FFF63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5B5A"/>
    <w:multiLevelType w:val="hybridMultilevel"/>
    <w:tmpl w:val="7F4AC0BA"/>
    <w:lvl w:ilvl="0" w:tplc="55CCD8D4">
      <w:start w:val="1"/>
      <w:numFmt w:val="decimal"/>
      <w:lvlText w:val="%1)"/>
      <w:lvlJc w:val="left"/>
      <w:pPr>
        <w:ind w:left="1530" w:hanging="720"/>
      </w:pPr>
      <w:rPr>
        <w:rFonts w:ascii="Times New Roman" w:hAnsi="Times New Roman" w:cs="Times New Roman" w:hint="default"/>
      </w:rPr>
    </w:lvl>
    <w:lvl w:ilvl="1" w:tplc="5282A310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D46F8"/>
    <w:multiLevelType w:val="hybridMultilevel"/>
    <w:tmpl w:val="F2D0A676"/>
    <w:lvl w:ilvl="0" w:tplc="49887CB6">
      <w:start w:val="1"/>
      <w:numFmt w:val="decimal"/>
      <w:lvlText w:val="%1)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8" w15:restartNumberingAfterBreak="0">
    <w:nsid w:val="6315753B"/>
    <w:multiLevelType w:val="hybridMultilevel"/>
    <w:tmpl w:val="5CA24F30"/>
    <w:lvl w:ilvl="0" w:tplc="04090011">
      <w:start w:val="1"/>
      <w:numFmt w:val="decimal"/>
      <w:lvlText w:val="%1)"/>
      <w:lvlJc w:val="lef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9" w15:restartNumberingAfterBreak="0">
    <w:nsid w:val="65647699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5B8D"/>
    <w:multiLevelType w:val="hybridMultilevel"/>
    <w:tmpl w:val="2E1A1F26"/>
    <w:lvl w:ilvl="0" w:tplc="BE708754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E7189"/>
    <w:multiLevelType w:val="hybridMultilevel"/>
    <w:tmpl w:val="F2846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B2152"/>
    <w:multiLevelType w:val="multilevel"/>
    <w:tmpl w:val="E50A57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C6041C2"/>
    <w:multiLevelType w:val="hybridMultilevel"/>
    <w:tmpl w:val="05BC7A88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7EE01DDF"/>
    <w:multiLevelType w:val="hybridMultilevel"/>
    <w:tmpl w:val="7F4AC0BA"/>
    <w:lvl w:ilvl="0" w:tplc="FFFFFFFF">
      <w:start w:val="1"/>
      <w:numFmt w:val="decimal"/>
      <w:lvlText w:val="%1)"/>
      <w:lvlJc w:val="left"/>
      <w:pPr>
        <w:ind w:left="1271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34E8F"/>
    <w:multiLevelType w:val="hybridMultilevel"/>
    <w:tmpl w:val="39AA793C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154443533">
    <w:abstractNumId w:val="32"/>
  </w:num>
  <w:num w:numId="2" w16cid:durableId="249657789">
    <w:abstractNumId w:val="7"/>
  </w:num>
  <w:num w:numId="3" w16cid:durableId="229774477">
    <w:abstractNumId w:val="10"/>
  </w:num>
  <w:num w:numId="4" w16cid:durableId="529609793">
    <w:abstractNumId w:val="27"/>
  </w:num>
  <w:num w:numId="5" w16cid:durableId="738526622">
    <w:abstractNumId w:val="26"/>
  </w:num>
  <w:num w:numId="6" w16cid:durableId="1263344607">
    <w:abstractNumId w:val="31"/>
  </w:num>
  <w:num w:numId="7" w16cid:durableId="958218528">
    <w:abstractNumId w:val="22"/>
  </w:num>
  <w:num w:numId="8" w16cid:durableId="1158690582">
    <w:abstractNumId w:val="15"/>
  </w:num>
  <w:num w:numId="9" w16cid:durableId="408163430">
    <w:abstractNumId w:val="33"/>
  </w:num>
  <w:num w:numId="10" w16cid:durableId="1200388994">
    <w:abstractNumId w:val="35"/>
  </w:num>
  <w:num w:numId="11" w16cid:durableId="1796294883">
    <w:abstractNumId w:val="16"/>
  </w:num>
  <w:num w:numId="12" w16cid:durableId="2021277192">
    <w:abstractNumId w:val="3"/>
  </w:num>
  <w:num w:numId="13" w16cid:durableId="1124539829">
    <w:abstractNumId w:val="20"/>
  </w:num>
  <w:num w:numId="14" w16cid:durableId="473526996">
    <w:abstractNumId w:val="28"/>
  </w:num>
  <w:num w:numId="15" w16cid:durableId="1271620125">
    <w:abstractNumId w:val="17"/>
  </w:num>
  <w:num w:numId="16" w16cid:durableId="620918940">
    <w:abstractNumId w:val="29"/>
  </w:num>
  <w:num w:numId="17" w16cid:durableId="1550192199">
    <w:abstractNumId w:val="18"/>
  </w:num>
  <w:num w:numId="18" w16cid:durableId="373166001">
    <w:abstractNumId w:val="9"/>
  </w:num>
  <w:num w:numId="19" w16cid:durableId="2007590737">
    <w:abstractNumId w:val="2"/>
  </w:num>
  <w:num w:numId="20" w16cid:durableId="1203135425">
    <w:abstractNumId w:val="1"/>
  </w:num>
  <w:num w:numId="21" w16cid:durableId="305164117">
    <w:abstractNumId w:val="11"/>
  </w:num>
  <w:num w:numId="22" w16cid:durableId="1863477308">
    <w:abstractNumId w:val="5"/>
  </w:num>
  <w:num w:numId="23" w16cid:durableId="207691837">
    <w:abstractNumId w:val="14"/>
  </w:num>
  <w:num w:numId="24" w16cid:durableId="1698652514">
    <w:abstractNumId w:val="21"/>
  </w:num>
  <w:num w:numId="25" w16cid:durableId="971252431">
    <w:abstractNumId w:val="34"/>
  </w:num>
  <w:num w:numId="26" w16cid:durableId="122507820">
    <w:abstractNumId w:val="6"/>
  </w:num>
  <w:num w:numId="27" w16cid:durableId="263464308">
    <w:abstractNumId w:val="8"/>
  </w:num>
  <w:num w:numId="28" w16cid:durableId="75129828">
    <w:abstractNumId w:val="4"/>
  </w:num>
  <w:num w:numId="29" w16cid:durableId="1723945960">
    <w:abstractNumId w:val="30"/>
  </w:num>
  <w:num w:numId="30" w16cid:durableId="1201670792">
    <w:abstractNumId w:val="12"/>
  </w:num>
  <w:num w:numId="31" w16cid:durableId="897940427">
    <w:abstractNumId w:val="25"/>
  </w:num>
  <w:num w:numId="32" w16cid:durableId="1549603561">
    <w:abstractNumId w:val="23"/>
  </w:num>
  <w:num w:numId="33" w16cid:durableId="440298734">
    <w:abstractNumId w:val="13"/>
  </w:num>
  <w:num w:numId="34" w16cid:durableId="652636279">
    <w:abstractNumId w:val="19"/>
  </w:num>
  <w:num w:numId="35" w16cid:durableId="1668094906">
    <w:abstractNumId w:val="24"/>
  </w:num>
  <w:num w:numId="36" w16cid:durableId="63229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41"/>
    <w:rsid w:val="00011AE7"/>
    <w:rsid w:val="00057CDF"/>
    <w:rsid w:val="000671E9"/>
    <w:rsid w:val="0009361B"/>
    <w:rsid w:val="000A2D50"/>
    <w:rsid w:val="000B251C"/>
    <w:rsid w:val="000E4E1A"/>
    <w:rsid w:val="000F0737"/>
    <w:rsid w:val="000F080C"/>
    <w:rsid w:val="00106684"/>
    <w:rsid w:val="00144E20"/>
    <w:rsid w:val="00155E5F"/>
    <w:rsid w:val="001701FE"/>
    <w:rsid w:val="00185F17"/>
    <w:rsid w:val="001916C1"/>
    <w:rsid w:val="00193337"/>
    <w:rsid w:val="00243475"/>
    <w:rsid w:val="00246F14"/>
    <w:rsid w:val="00247E44"/>
    <w:rsid w:val="00260ABF"/>
    <w:rsid w:val="002A0B6F"/>
    <w:rsid w:val="002D37C8"/>
    <w:rsid w:val="002F5321"/>
    <w:rsid w:val="00301A7E"/>
    <w:rsid w:val="003044AE"/>
    <w:rsid w:val="00336032"/>
    <w:rsid w:val="003460DB"/>
    <w:rsid w:val="003879A3"/>
    <w:rsid w:val="003B3ACE"/>
    <w:rsid w:val="003C3050"/>
    <w:rsid w:val="003D1AEF"/>
    <w:rsid w:val="003E17B5"/>
    <w:rsid w:val="00423F45"/>
    <w:rsid w:val="004268F6"/>
    <w:rsid w:val="00453A8F"/>
    <w:rsid w:val="004668D2"/>
    <w:rsid w:val="004C558C"/>
    <w:rsid w:val="004D6141"/>
    <w:rsid w:val="004F10AE"/>
    <w:rsid w:val="00501B65"/>
    <w:rsid w:val="005154A0"/>
    <w:rsid w:val="00515EC3"/>
    <w:rsid w:val="0052267E"/>
    <w:rsid w:val="00531BAE"/>
    <w:rsid w:val="005461C5"/>
    <w:rsid w:val="005637CA"/>
    <w:rsid w:val="00574CAF"/>
    <w:rsid w:val="00577EA9"/>
    <w:rsid w:val="005D2D6D"/>
    <w:rsid w:val="005E4B4B"/>
    <w:rsid w:val="00603BFA"/>
    <w:rsid w:val="00651073"/>
    <w:rsid w:val="00681800"/>
    <w:rsid w:val="00684EE6"/>
    <w:rsid w:val="00685849"/>
    <w:rsid w:val="006A0DF2"/>
    <w:rsid w:val="006A2866"/>
    <w:rsid w:val="006C4495"/>
    <w:rsid w:val="006D7AAF"/>
    <w:rsid w:val="006E1098"/>
    <w:rsid w:val="006E1D67"/>
    <w:rsid w:val="006E68AA"/>
    <w:rsid w:val="007031D3"/>
    <w:rsid w:val="0070700F"/>
    <w:rsid w:val="007072A6"/>
    <w:rsid w:val="00737C59"/>
    <w:rsid w:val="00751041"/>
    <w:rsid w:val="00756A16"/>
    <w:rsid w:val="00757808"/>
    <w:rsid w:val="0076441C"/>
    <w:rsid w:val="0078671B"/>
    <w:rsid w:val="007909AE"/>
    <w:rsid w:val="007A5761"/>
    <w:rsid w:val="007B4F6A"/>
    <w:rsid w:val="007D0744"/>
    <w:rsid w:val="008142DE"/>
    <w:rsid w:val="00823B67"/>
    <w:rsid w:val="008535E6"/>
    <w:rsid w:val="00892252"/>
    <w:rsid w:val="008D45CF"/>
    <w:rsid w:val="008D53C4"/>
    <w:rsid w:val="009041E1"/>
    <w:rsid w:val="0091394B"/>
    <w:rsid w:val="00925226"/>
    <w:rsid w:val="00947DC7"/>
    <w:rsid w:val="00982FD2"/>
    <w:rsid w:val="00986484"/>
    <w:rsid w:val="009A3006"/>
    <w:rsid w:val="009B46DE"/>
    <w:rsid w:val="009C051D"/>
    <w:rsid w:val="009C430A"/>
    <w:rsid w:val="009D5430"/>
    <w:rsid w:val="009E11ED"/>
    <w:rsid w:val="009F385A"/>
    <w:rsid w:val="00A340FD"/>
    <w:rsid w:val="00A53089"/>
    <w:rsid w:val="00A54B8D"/>
    <w:rsid w:val="00A91FB7"/>
    <w:rsid w:val="00A956EF"/>
    <w:rsid w:val="00AD1D91"/>
    <w:rsid w:val="00AE270B"/>
    <w:rsid w:val="00AE2F72"/>
    <w:rsid w:val="00B13A0E"/>
    <w:rsid w:val="00B237CF"/>
    <w:rsid w:val="00B341D6"/>
    <w:rsid w:val="00B40FC6"/>
    <w:rsid w:val="00B50341"/>
    <w:rsid w:val="00B55F2C"/>
    <w:rsid w:val="00B64279"/>
    <w:rsid w:val="00B8248E"/>
    <w:rsid w:val="00B86950"/>
    <w:rsid w:val="00C028E5"/>
    <w:rsid w:val="00C05E95"/>
    <w:rsid w:val="00C52F2F"/>
    <w:rsid w:val="00C812DC"/>
    <w:rsid w:val="00C82F35"/>
    <w:rsid w:val="00C87526"/>
    <w:rsid w:val="00CA219C"/>
    <w:rsid w:val="00CB35FD"/>
    <w:rsid w:val="00CC227C"/>
    <w:rsid w:val="00D2197B"/>
    <w:rsid w:val="00DC1431"/>
    <w:rsid w:val="00DC35D2"/>
    <w:rsid w:val="00DC5276"/>
    <w:rsid w:val="00DD5D1B"/>
    <w:rsid w:val="00E105E5"/>
    <w:rsid w:val="00E37BF5"/>
    <w:rsid w:val="00E8259A"/>
    <w:rsid w:val="00EB1DCE"/>
    <w:rsid w:val="00F25A8F"/>
    <w:rsid w:val="00F765F5"/>
    <w:rsid w:val="00F76A15"/>
    <w:rsid w:val="00F87ABA"/>
    <w:rsid w:val="00FA0727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B9026"/>
  <w15:docId w15:val="{0B7CC26B-D58F-457E-AF73-A1F5758C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AEF"/>
  </w:style>
  <w:style w:type="paragraph" w:styleId="Footer">
    <w:name w:val="footer"/>
    <w:basedOn w:val="Normal"/>
    <w:link w:val="FooterChar"/>
    <w:uiPriority w:val="99"/>
    <w:unhideWhenUsed/>
    <w:rsid w:val="003D1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AEF"/>
  </w:style>
  <w:style w:type="paragraph" w:styleId="ListParagraph">
    <w:name w:val="List Paragraph"/>
    <w:basedOn w:val="Normal"/>
    <w:uiPriority w:val="34"/>
    <w:qFormat/>
    <w:rsid w:val="0057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Berleković</dc:creator>
  <cp:lastModifiedBy>Aleksandra Došlić</cp:lastModifiedBy>
  <cp:revision>14</cp:revision>
  <cp:lastPrinted>2023-03-21T15:26:00Z</cp:lastPrinted>
  <dcterms:created xsi:type="dcterms:W3CDTF">2023-04-06T08:28:00Z</dcterms:created>
  <dcterms:modified xsi:type="dcterms:W3CDTF">2024-08-01T09:14:00Z</dcterms:modified>
</cp:coreProperties>
</file>